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AAC" w:rsidRPr="008A6708" w:rsidRDefault="009B0AAC" w:rsidP="009B0AAC">
      <w:pPr>
        <w:jc w:val="center"/>
        <w:rPr>
          <w:sz w:val="24"/>
          <w:u w:val="single"/>
          <w:lang w:val="el-GR" w:eastAsia="el-GR"/>
        </w:rPr>
      </w:pPr>
      <w:r w:rsidRPr="008A6708">
        <w:rPr>
          <w:b/>
          <w:bCs/>
          <w:sz w:val="24"/>
          <w:u w:val="single"/>
          <w:lang w:val="el-GR" w:eastAsia="el-GR"/>
        </w:rPr>
        <w:t>ΤΥΠΟΠΟΙΗΜΕΝΟ ΕΝΤΥΠΟ ΥΠΕΥΘΥΝΗΣ ΔΗΛΩΣΗΣ (ΤΕΥΔ)</w:t>
      </w:r>
    </w:p>
    <w:p w:rsidR="009B0AAC" w:rsidRPr="008A6708" w:rsidRDefault="009B0AAC" w:rsidP="009B0AAC">
      <w:pPr>
        <w:ind w:firstLine="397"/>
        <w:jc w:val="center"/>
        <w:rPr>
          <w:rFonts w:eastAsia="Calibri"/>
          <w:b/>
          <w:bCs/>
          <w:kern w:val="1"/>
          <w:sz w:val="24"/>
          <w:u w:val="single"/>
          <w:lang w:val="el-GR"/>
        </w:rPr>
      </w:pPr>
      <w:r w:rsidRPr="008A6708">
        <w:rPr>
          <w:b/>
          <w:bCs/>
          <w:kern w:val="1"/>
          <w:sz w:val="24"/>
          <w:lang w:val="el-GR"/>
        </w:rPr>
        <w:t xml:space="preserve"> [άρθρου 79 παρ. 4 ν. 4412/2016 (Α 147)]</w:t>
      </w:r>
    </w:p>
    <w:p w:rsidR="009B0AAC" w:rsidRPr="008A6708" w:rsidRDefault="009B0AAC" w:rsidP="009B0AAC">
      <w:pPr>
        <w:jc w:val="center"/>
        <w:rPr>
          <w:kern w:val="1"/>
          <w:sz w:val="24"/>
          <w:lang w:val="el-GR"/>
        </w:rPr>
      </w:pPr>
      <w:r w:rsidRPr="008A6708">
        <w:rPr>
          <w:rFonts w:eastAsia="Calibri"/>
          <w:b/>
          <w:bCs/>
          <w:kern w:val="1"/>
          <w:sz w:val="24"/>
          <w:u w:val="single"/>
          <w:lang w:val="el-GR"/>
        </w:rPr>
        <w:t xml:space="preserve"> για διαδικασίες σύναψης δημόσιας σύμβασης κάτω των ορίων των οδηγιών</w:t>
      </w:r>
    </w:p>
    <w:p w:rsidR="009B0AAC" w:rsidRPr="008A6708" w:rsidRDefault="009B0AAC" w:rsidP="009B0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bCs/>
          <w:u w:val="single"/>
          <w:lang w:val="el-GR"/>
        </w:rPr>
      </w:pPr>
      <w:r w:rsidRPr="008A6708">
        <w:rPr>
          <w:b/>
          <w:bCs/>
          <w:u w:val="single"/>
          <w:lang w:val="el-GR"/>
        </w:rPr>
        <w:t>Μέρος Ι: Πληροφορίες σχετικά με την αναθέτουσα αρχή  και τη διαδικασία ανάθεσης</w:t>
      </w:r>
    </w:p>
    <w:p w:rsidR="009B0AAC" w:rsidRPr="008A6708" w:rsidRDefault="009B0AAC" w:rsidP="009B0AA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b/>
          <w:bCs/>
          <w:kern w:val="1"/>
          <w:lang w:val="el-GR"/>
        </w:rPr>
      </w:pPr>
      <w:r w:rsidRPr="008A6708">
        <w:rPr>
          <w:b/>
          <w:bCs/>
          <w:kern w:val="1"/>
          <w:lang w:val="el-GR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9"/>
      </w:tblGrid>
      <w:tr w:rsidR="009B0AAC" w:rsidRPr="008A6708" w:rsidTr="00D520F4">
        <w:trPr>
          <w:jc w:val="center"/>
        </w:trPr>
        <w:tc>
          <w:tcPr>
            <w:tcW w:w="8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b/>
                <w:bCs/>
                <w:kern w:val="1"/>
                <w:lang w:val="el-GR"/>
              </w:rPr>
              <w:t xml:space="preserve">Α: Ονομασία, διεύθυνση και στοιχεία επικοινωνίας της αναθέτουσας αρχής </w:t>
            </w:r>
          </w:p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- Ονομασία: ΔΗΜΟΣ ΝΕΑΣ ΣΜΥΡΝΗΣ</w:t>
            </w:r>
          </w:p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- Κωδικός  Αναθέτουσας Αρχής ΚΗΜΔΗΣ : 6211</w:t>
            </w:r>
          </w:p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 xml:space="preserve">- Ταχυδρομική διεύθυνση / Πόλη / </w:t>
            </w:r>
            <w:proofErr w:type="spellStart"/>
            <w:r w:rsidRPr="008A6708">
              <w:rPr>
                <w:kern w:val="1"/>
                <w:lang w:val="el-GR"/>
              </w:rPr>
              <w:t>Ταχ</w:t>
            </w:r>
            <w:proofErr w:type="spellEnd"/>
            <w:r w:rsidRPr="008A6708">
              <w:rPr>
                <w:kern w:val="1"/>
                <w:lang w:val="el-GR"/>
              </w:rPr>
              <w:t>. Κωδικός: Ελ. Βενιζέλου 14</w:t>
            </w:r>
            <w:r>
              <w:rPr>
                <w:kern w:val="1"/>
                <w:lang w:val="el-GR"/>
              </w:rPr>
              <w:t xml:space="preserve"> /</w:t>
            </w:r>
            <w:r w:rsidRPr="008A6708">
              <w:rPr>
                <w:kern w:val="1"/>
                <w:lang w:val="el-GR"/>
              </w:rPr>
              <w:t xml:space="preserve"> Νέα Σμύρνη</w:t>
            </w:r>
            <w:r>
              <w:rPr>
                <w:kern w:val="1"/>
                <w:lang w:val="el-GR"/>
              </w:rPr>
              <w:t xml:space="preserve"> /</w:t>
            </w:r>
            <w:r w:rsidRPr="008A6708">
              <w:rPr>
                <w:kern w:val="1"/>
                <w:lang w:val="el-GR"/>
              </w:rPr>
              <w:t xml:space="preserve"> 17121</w:t>
            </w:r>
          </w:p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 xml:space="preserve">- Αρμόδιος για πληροφορίες: </w:t>
            </w:r>
            <w:r>
              <w:rPr>
                <w:kern w:val="1"/>
                <w:lang w:val="el-GR"/>
              </w:rPr>
              <w:t>ΙΩΑΝΝΗΣ ΤΟΛΙΟΣ</w:t>
            </w:r>
          </w:p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- Τηλέφωνο: 213 2025</w:t>
            </w:r>
            <w:r>
              <w:rPr>
                <w:kern w:val="1"/>
                <w:lang w:val="el-GR"/>
              </w:rPr>
              <w:t>912</w:t>
            </w:r>
          </w:p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 xml:space="preserve">- </w:t>
            </w:r>
            <w:proofErr w:type="spellStart"/>
            <w:r w:rsidRPr="008A6708">
              <w:rPr>
                <w:kern w:val="1"/>
                <w:lang w:val="el-GR"/>
              </w:rPr>
              <w:t>Ηλ</w:t>
            </w:r>
            <w:proofErr w:type="spellEnd"/>
            <w:r w:rsidRPr="008A6708">
              <w:rPr>
                <w:kern w:val="1"/>
                <w:lang w:val="el-GR"/>
              </w:rPr>
              <w:t xml:space="preserve">. ταχυδρομείο:  </w:t>
            </w:r>
            <w:hyperlink r:id="rId5" w:history="1">
              <w:r w:rsidRPr="00BF7290">
                <w:rPr>
                  <w:rStyle w:val="-"/>
                  <w:kern w:val="1"/>
                  <w:lang w:val="en-US"/>
                </w:rPr>
                <w:t>itolios</w:t>
              </w:r>
              <w:r w:rsidRPr="008A6708">
                <w:rPr>
                  <w:rStyle w:val="-"/>
                  <w:kern w:val="1"/>
                  <w:lang w:val="el-GR"/>
                </w:rPr>
                <w:t>@</w:t>
              </w:r>
              <w:r w:rsidRPr="00BF7290">
                <w:rPr>
                  <w:rStyle w:val="-"/>
                  <w:kern w:val="1"/>
                  <w:lang w:val="en-US"/>
                </w:rPr>
                <w:t>neasmyrni</w:t>
              </w:r>
              <w:r w:rsidRPr="008A6708">
                <w:rPr>
                  <w:rStyle w:val="-"/>
                  <w:kern w:val="1"/>
                  <w:lang w:val="el-GR"/>
                </w:rPr>
                <w:t>.</w:t>
              </w:r>
              <w:r w:rsidRPr="00BF7290">
                <w:rPr>
                  <w:rStyle w:val="-"/>
                  <w:kern w:val="1"/>
                  <w:lang w:val="en-US"/>
                </w:rPr>
                <w:t>gr</w:t>
              </w:r>
            </w:hyperlink>
            <w:r w:rsidRPr="008A6708">
              <w:rPr>
                <w:kern w:val="1"/>
                <w:lang w:val="el-GR"/>
              </w:rPr>
              <w:t xml:space="preserve"> </w:t>
            </w:r>
          </w:p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 xml:space="preserve">- Διεύθυνση στο Διαδίκτυο: </w:t>
            </w:r>
            <w:r w:rsidRPr="00BF7290">
              <w:rPr>
                <w:kern w:val="1"/>
              </w:rPr>
              <w:t>http</w:t>
            </w:r>
            <w:r w:rsidRPr="008A6708">
              <w:rPr>
                <w:kern w:val="1"/>
                <w:lang w:val="el-GR"/>
              </w:rPr>
              <w:t>://</w:t>
            </w:r>
            <w:r w:rsidRPr="00BF7290">
              <w:rPr>
                <w:kern w:val="1"/>
              </w:rPr>
              <w:t>www</w:t>
            </w:r>
            <w:r w:rsidRPr="008A6708">
              <w:rPr>
                <w:kern w:val="1"/>
                <w:lang w:val="el-GR"/>
              </w:rPr>
              <w:t>.</w:t>
            </w:r>
            <w:proofErr w:type="spellStart"/>
            <w:r w:rsidRPr="00BF7290">
              <w:rPr>
                <w:kern w:val="1"/>
              </w:rPr>
              <w:t>neasmyrni</w:t>
            </w:r>
            <w:proofErr w:type="spellEnd"/>
            <w:r w:rsidRPr="008A6708">
              <w:rPr>
                <w:kern w:val="1"/>
                <w:lang w:val="el-GR"/>
              </w:rPr>
              <w:t>.</w:t>
            </w:r>
            <w:r w:rsidRPr="00BF7290">
              <w:rPr>
                <w:kern w:val="1"/>
              </w:rPr>
              <w:t>gr</w:t>
            </w:r>
            <w:r w:rsidRPr="008A6708">
              <w:rPr>
                <w:kern w:val="1"/>
                <w:lang w:val="el-GR"/>
              </w:rPr>
              <w:t>/</w:t>
            </w:r>
          </w:p>
        </w:tc>
      </w:tr>
      <w:tr w:rsidR="009B0AAC" w:rsidRPr="00BF7290" w:rsidTr="00D520F4">
        <w:trPr>
          <w:jc w:val="center"/>
        </w:trPr>
        <w:tc>
          <w:tcPr>
            <w:tcW w:w="8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b/>
                <w:bCs/>
                <w:kern w:val="1"/>
                <w:lang w:val="el-GR"/>
              </w:rPr>
              <w:t>Β: Πληροφορίες σχετικά με τη διαδικασία σύναψης σύμβασης</w:t>
            </w:r>
          </w:p>
          <w:p w:rsidR="009B0AAC" w:rsidRPr="007F204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 xml:space="preserve">- Τίτλος: </w:t>
            </w:r>
            <w:r w:rsidRPr="007F2048">
              <w:rPr>
                <w:bCs/>
                <w:sz w:val="24"/>
                <w:lang w:val="el-GR"/>
              </w:rPr>
              <w:t>ΦΙΛΟΞΕΝΙΑ ΠΑΙΔΙΩΝ (6-16 ετών) ΤΟΥ ΔΗΜΟΥ ΣΕ ΚΑΤΑΣΚΗΝΩΣΕΙΣ ΚΑΤΑ ΤΗ ΘΕΡΙΝΗ ΠΕΡΙΟΔΟ ΕΤΟΥΣ 201</w:t>
            </w:r>
            <w:r>
              <w:rPr>
                <w:bCs/>
                <w:sz w:val="24"/>
                <w:lang w:val="el-GR"/>
              </w:rPr>
              <w:t>9</w:t>
            </w:r>
          </w:p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- Κωδικός στο ΚΗΜΔΗΣ: 6211</w:t>
            </w:r>
          </w:p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- Η σύμβαση αναφέρεται σε: ΥΠΗΡΕΣΙΑ</w:t>
            </w:r>
          </w:p>
          <w:p w:rsidR="009B0AAC" w:rsidRPr="007F204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 xml:space="preserve">- Αριθμός αναφοράς που αποδίδεται στον φάκελο από την αναθέτουσα αρχή: </w:t>
            </w:r>
            <w:proofErr w:type="spellStart"/>
            <w:r w:rsidRPr="008A6708">
              <w:rPr>
                <w:kern w:val="1"/>
                <w:lang w:val="el-GR"/>
              </w:rPr>
              <w:t>Αρ</w:t>
            </w:r>
            <w:proofErr w:type="spellEnd"/>
            <w:r w:rsidRPr="008A6708">
              <w:rPr>
                <w:kern w:val="1"/>
                <w:lang w:val="el-GR"/>
              </w:rPr>
              <w:t xml:space="preserve">. </w:t>
            </w:r>
            <w:proofErr w:type="spellStart"/>
            <w:r w:rsidRPr="00BF7290">
              <w:rPr>
                <w:kern w:val="1"/>
              </w:rPr>
              <w:t>Μελέτης</w:t>
            </w:r>
            <w:proofErr w:type="spellEnd"/>
            <w:r w:rsidRPr="00BF7290">
              <w:rPr>
                <w:kern w:val="1"/>
              </w:rPr>
              <w:t xml:space="preserve"> </w:t>
            </w:r>
            <w:r>
              <w:rPr>
                <w:kern w:val="1"/>
                <w:lang w:val="el-GR"/>
              </w:rPr>
              <w:t>4</w:t>
            </w:r>
            <w:r w:rsidRPr="00BF7290">
              <w:rPr>
                <w:kern w:val="1"/>
              </w:rPr>
              <w:t>/201</w:t>
            </w:r>
            <w:r>
              <w:rPr>
                <w:kern w:val="1"/>
                <w:lang w:val="el-GR"/>
              </w:rPr>
              <w:t>9</w:t>
            </w:r>
          </w:p>
        </w:tc>
      </w:tr>
    </w:tbl>
    <w:p w:rsidR="009B0AAC" w:rsidRPr="00BF7290" w:rsidRDefault="009B0AAC" w:rsidP="009B0AAC">
      <w:pPr>
        <w:ind w:firstLine="397"/>
        <w:rPr>
          <w:kern w:val="1"/>
        </w:rPr>
      </w:pPr>
    </w:p>
    <w:p w:rsidR="009B0AAC" w:rsidRPr="008A6708" w:rsidRDefault="009B0AAC" w:rsidP="009B0AAC">
      <w:pPr>
        <w:shd w:val="clear" w:color="auto" w:fill="B2B2B2"/>
        <w:rPr>
          <w:kern w:val="1"/>
          <w:lang w:val="el-GR"/>
        </w:rPr>
      </w:pPr>
      <w:r w:rsidRPr="008A6708">
        <w:rPr>
          <w:kern w:val="1"/>
          <w:lang w:val="el-GR"/>
        </w:rPr>
        <w:t>ΟΛΕΣ ΟΙ ΥΠΟΛΟΙΠΕΣ ΠΛΗΡΟΦΟΡΙΕΣ ΣΕ ΚΑΘΕ ΕΝΟΤΗΤΑ ΤΟΥ ΤΕΥΔ ΘΑ ΠΡΕΠΕΙ ΝΑ ΣΥΜΠΛΗΡΩΘΟΥΝ ΑΠΟ ΤΟΝ ΟΙΚΟΝΟΜΙΚΟ ΦΟΡΕΑ</w:t>
      </w:r>
    </w:p>
    <w:p w:rsidR="009B0AAC" w:rsidRPr="008A6708" w:rsidRDefault="009B0AAC" w:rsidP="009B0AAC">
      <w:pPr>
        <w:rPr>
          <w:b/>
          <w:bCs/>
          <w:kern w:val="1"/>
          <w:u w:val="single"/>
          <w:lang w:val="el-GR"/>
        </w:rPr>
      </w:pPr>
    </w:p>
    <w:p w:rsidR="009B0AAC" w:rsidRPr="008A6708" w:rsidRDefault="009B0AAC" w:rsidP="009B0AAC">
      <w:pPr>
        <w:rPr>
          <w:b/>
          <w:bCs/>
          <w:kern w:val="1"/>
          <w:u w:val="single"/>
          <w:lang w:val="el-GR"/>
        </w:rPr>
      </w:pPr>
    </w:p>
    <w:p w:rsidR="009B0AAC" w:rsidRDefault="009B0AAC" w:rsidP="009B0AAC">
      <w:pPr>
        <w:rPr>
          <w:b/>
          <w:bCs/>
          <w:kern w:val="1"/>
          <w:u w:val="single"/>
          <w:lang w:val="el-GR"/>
        </w:rPr>
      </w:pPr>
    </w:p>
    <w:p w:rsidR="009B0AAC" w:rsidRDefault="009B0AAC" w:rsidP="009B0AAC">
      <w:pPr>
        <w:rPr>
          <w:b/>
          <w:bCs/>
          <w:kern w:val="1"/>
          <w:u w:val="single"/>
          <w:lang w:val="el-GR"/>
        </w:rPr>
      </w:pPr>
    </w:p>
    <w:p w:rsidR="009B0AAC" w:rsidRDefault="009B0AAC" w:rsidP="009B0AAC">
      <w:pPr>
        <w:rPr>
          <w:b/>
          <w:bCs/>
          <w:kern w:val="1"/>
          <w:u w:val="single"/>
          <w:lang w:val="el-GR"/>
        </w:rPr>
      </w:pPr>
    </w:p>
    <w:p w:rsidR="009B0AAC" w:rsidRDefault="009B0AAC" w:rsidP="009B0AAC">
      <w:pPr>
        <w:rPr>
          <w:b/>
          <w:bCs/>
          <w:kern w:val="1"/>
          <w:u w:val="single"/>
          <w:lang w:val="el-GR"/>
        </w:rPr>
      </w:pPr>
    </w:p>
    <w:p w:rsidR="009B0AAC" w:rsidRDefault="009B0AAC" w:rsidP="009B0AAC">
      <w:pPr>
        <w:rPr>
          <w:b/>
          <w:bCs/>
          <w:kern w:val="1"/>
          <w:u w:val="single"/>
          <w:lang w:val="el-GR"/>
        </w:rPr>
      </w:pPr>
    </w:p>
    <w:p w:rsidR="009B0AAC" w:rsidRDefault="009B0AAC" w:rsidP="009B0AAC">
      <w:pPr>
        <w:rPr>
          <w:b/>
          <w:bCs/>
          <w:kern w:val="1"/>
          <w:u w:val="single"/>
          <w:lang w:val="el-GR"/>
        </w:rPr>
      </w:pPr>
    </w:p>
    <w:p w:rsidR="009B0AAC" w:rsidRDefault="009B0AAC" w:rsidP="009B0AAC">
      <w:pPr>
        <w:rPr>
          <w:b/>
          <w:bCs/>
          <w:kern w:val="1"/>
          <w:u w:val="single"/>
          <w:lang w:val="el-GR"/>
        </w:rPr>
      </w:pPr>
    </w:p>
    <w:p w:rsidR="009B0AAC" w:rsidRDefault="009B0AAC" w:rsidP="009B0AAC">
      <w:pPr>
        <w:rPr>
          <w:b/>
          <w:bCs/>
          <w:kern w:val="1"/>
          <w:u w:val="single"/>
          <w:lang w:val="el-GR"/>
        </w:rPr>
      </w:pPr>
    </w:p>
    <w:p w:rsidR="009B0AAC" w:rsidRPr="008A6708" w:rsidRDefault="009B0AAC" w:rsidP="009B0AAC">
      <w:pPr>
        <w:rPr>
          <w:b/>
          <w:bCs/>
          <w:kern w:val="1"/>
          <w:u w:val="single"/>
          <w:lang w:val="el-GR"/>
        </w:rPr>
      </w:pPr>
    </w:p>
    <w:p w:rsidR="009B0AAC" w:rsidRPr="008A6708" w:rsidRDefault="009B0AAC" w:rsidP="009B0AAC">
      <w:pPr>
        <w:rPr>
          <w:b/>
          <w:bCs/>
          <w:kern w:val="1"/>
          <w:u w:val="single"/>
          <w:lang w:val="el-GR"/>
        </w:rPr>
      </w:pPr>
    </w:p>
    <w:p w:rsidR="009B0AAC" w:rsidRPr="008A6708" w:rsidRDefault="009B0AAC" w:rsidP="009B0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bCs/>
          <w:u w:val="single"/>
          <w:lang w:val="el-GR"/>
        </w:rPr>
      </w:pPr>
      <w:r w:rsidRPr="008A6708">
        <w:rPr>
          <w:b/>
          <w:bCs/>
          <w:u w:val="single"/>
          <w:lang w:val="el-GR"/>
        </w:rPr>
        <w:lastRenderedPageBreak/>
        <w:t xml:space="preserve">Μέρος </w:t>
      </w:r>
      <w:r w:rsidRPr="00BF7290">
        <w:rPr>
          <w:b/>
          <w:bCs/>
          <w:u w:val="single"/>
        </w:rPr>
        <w:t>II</w:t>
      </w:r>
      <w:r w:rsidRPr="008A6708">
        <w:rPr>
          <w:b/>
          <w:bCs/>
          <w:u w:val="single"/>
          <w:lang w:val="el-GR"/>
        </w:rPr>
        <w:t>: Πληροφορίες σχετικά με τον οικονομικό φορέα</w:t>
      </w:r>
    </w:p>
    <w:p w:rsidR="009B0AAC" w:rsidRPr="008A6708" w:rsidRDefault="009B0AAC" w:rsidP="009B0AAC">
      <w:pPr>
        <w:jc w:val="center"/>
        <w:rPr>
          <w:b/>
          <w:i/>
          <w:lang w:val="el-GR"/>
        </w:rPr>
      </w:pPr>
      <w:r w:rsidRPr="008A6708">
        <w:rPr>
          <w:b/>
          <w:bCs/>
          <w:lang w:val="el-GR"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before="120" w:after="0"/>
              <w:rPr>
                <w:b/>
                <w:i/>
              </w:rPr>
            </w:pPr>
            <w:proofErr w:type="spellStart"/>
            <w:r w:rsidRPr="00BF7290">
              <w:rPr>
                <w:b/>
                <w:i/>
              </w:rPr>
              <w:t>Στοιχεί</w:t>
            </w:r>
            <w:proofErr w:type="spellEnd"/>
            <w:r w:rsidRPr="00BF7290">
              <w:rPr>
                <w:b/>
                <w:i/>
              </w:rPr>
              <w:t>α ανα</w:t>
            </w:r>
            <w:proofErr w:type="spellStart"/>
            <w:r w:rsidRPr="00BF7290">
              <w:rPr>
                <w:b/>
                <w:i/>
              </w:rPr>
              <w:t>γνώρισης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  <w:rPr>
                <w:b/>
                <w:i/>
              </w:rPr>
            </w:pPr>
            <w:r w:rsidRPr="00BF7290">
              <w:rPr>
                <w:b/>
                <w:i/>
              </w:rPr>
              <w:t>Απ</w:t>
            </w:r>
            <w:proofErr w:type="spellStart"/>
            <w:r w:rsidRPr="00BF7290">
              <w:rPr>
                <w:b/>
                <w:i/>
              </w:rPr>
              <w:t>άντηση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proofErr w:type="spellStart"/>
            <w:r w:rsidRPr="00BF7290">
              <w:t>Πλήρης</w:t>
            </w:r>
            <w:proofErr w:type="spellEnd"/>
            <w:r w:rsidRPr="00BF7290">
              <w:t xml:space="preserve"> Επ</w:t>
            </w:r>
            <w:proofErr w:type="spellStart"/>
            <w:r w:rsidRPr="00BF7290">
              <w:t>ωνυμί</w:t>
            </w:r>
            <w:proofErr w:type="spellEnd"/>
            <w:r w:rsidRPr="00BF7290">
              <w:t>α: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>[   ]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Αριθμός φορολογικού μητρώου (ΑΦΜ):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>[   ]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>Τα</w:t>
            </w:r>
            <w:proofErr w:type="spellStart"/>
            <w:r w:rsidRPr="00BF7290">
              <w:t>χυδρομική</w:t>
            </w:r>
            <w:proofErr w:type="spellEnd"/>
            <w:r w:rsidRPr="00BF7290">
              <w:t xml:space="preserve"> </w:t>
            </w:r>
            <w:proofErr w:type="spellStart"/>
            <w:r w:rsidRPr="00BF7290">
              <w:t>διεύθυνση</w:t>
            </w:r>
            <w:proofErr w:type="spellEnd"/>
            <w:r w:rsidRPr="00BF7290"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>[……]</w:t>
            </w:r>
          </w:p>
        </w:tc>
      </w:tr>
      <w:tr w:rsidR="009B0AAC" w:rsidRPr="00BF7290" w:rsidTr="00D520F4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hd w:val="clear" w:color="auto" w:fill="FFFFFF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Αρμόδιος ή αρμόδιοι</w:t>
            </w:r>
            <w:r w:rsidRPr="008A6708">
              <w:rPr>
                <w:rStyle w:val="a6"/>
                <w:rFonts w:cs="Calibri"/>
                <w:lang w:val="el-GR"/>
              </w:rPr>
              <w:t xml:space="preserve"> </w:t>
            </w:r>
            <w:r w:rsidRPr="008A6708">
              <w:rPr>
                <w:lang w:val="el-GR"/>
              </w:rPr>
              <w:t>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Τηλέφωνο: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proofErr w:type="spellStart"/>
            <w:r w:rsidRPr="008A6708">
              <w:rPr>
                <w:lang w:val="el-GR"/>
              </w:rPr>
              <w:t>Ηλ</w:t>
            </w:r>
            <w:proofErr w:type="spellEnd"/>
            <w:r w:rsidRPr="008A6708">
              <w:rPr>
                <w:lang w:val="el-GR"/>
              </w:rPr>
              <w:t>. ταχυδρομείο: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Διεύθυνση στο Διαδίκτυο (διεύθυνση δικτυακού τόπου) (</w:t>
            </w:r>
            <w:r w:rsidRPr="008A6708">
              <w:rPr>
                <w:i/>
                <w:lang w:val="el-GR"/>
              </w:rPr>
              <w:t>εάν υπάρχει</w:t>
            </w:r>
            <w:r w:rsidRPr="008A6708">
              <w:rPr>
                <w:lang w:val="el-GR"/>
              </w:rPr>
              <w:t>):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>[……]</w:t>
            </w:r>
          </w:p>
          <w:p w:rsidR="009B0AAC" w:rsidRPr="00BF7290" w:rsidRDefault="009B0AAC" w:rsidP="00D520F4">
            <w:pPr>
              <w:spacing w:after="0"/>
            </w:pPr>
            <w:r w:rsidRPr="00BF7290">
              <w:t>[……]</w:t>
            </w:r>
          </w:p>
          <w:p w:rsidR="009B0AAC" w:rsidRPr="00BF7290" w:rsidRDefault="009B0AAC" w:rsidP="00D520F4">
            <w:pPr>
              <w:spacing w:after="0"/>
            </w:pPr>
            <w:r w:rsidRPr="00BF7290">
              <w:t>[……]</w:t>
            </w:r>
          </w:p>
          <w:p w:rsidR="009B0AAC" w:rsidRPr="00BF7290" w:rsidRDefault="009B0AAC" w:rsidP="00D520F4">
            <w:pPr>
              <w:spacing w:after="0"/>
            </w:pPr>
            <w:r w:rsidRPr="00BF7290">
              <w:t>[……]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  <w:rPr>
                <w:b/>
                <w:bCs/>
                <w:i/>
                <w:iCs/>
              </w:rPr>
            </w:pPr>
            <w:proofErr w:type="spellStart"/>
            <w:r w:rsidRPr="00BF7290">
              <w:rPr>
                <w:b/>
                <w:bCs/>
                <w:i/>
                <w:iCs/>
              </w:rPr>
              <w:t>Γενικές</w:t>
            </w:r>
            <w:proofErr w:type="spellEnd"/>
            <w:r w:rsidRPr="00BF7290">
              <w:rPr>
                <w:b/>
                <w:bCs/>
                <w:i/>
                <w:iCs/>
              </w:rPr>
              <w:t xml:space="preserve"> π</w:t>
            </w:r>
            <w:proofErr w:type="spellStart"/>
            <w:r w:rsidRPr="00BF7290">
              <w:rPr>
                <w:b/>
                <w:bCs/>
                <w:i/>
                <w:iCs/>
              </w:rPr>
              <w:t>ληροφορίες</w:t>
            </w:r>
            <w:proofErr w:type="spellEnd"/>
            <w:r w:rsidRPr="00BF7290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rPr>
                <w:b/>
                <w:bCs/>
                <w:i/>
                <w:iCs/>
              </w:rPr>
              <w:t>Απ</w:t>
            </w:r>
            <w:proofErr w:type="spellStart"/>
            <w:r w:rsidRPr="00BF7290">
              <w:rPr>
                <w:b/>
                <w:bCs/>
                <w:i/>
                <w:iCs/>
              </w:rPr>
              <w:t>άντηση</w:t>
            </w:r>
            <w:proofErr w:type="spellEnd"/>
            <w:r w:rsidRPr="00BF7290">
              <w:rPr>
                <w:b/>
                <w:bCs/>
                <w:i/>
                <w:iCs/>
              </w:rPr>
              <w:t>:</w:t>
            </w:r>
          </w:p>
        </w:tc>
      </w:tr>
      <w:tr w:rsidR="009B0AAC" w:rsidRPr="008A6708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  <w:r w:rsidRPr="00BF7290">
              <w:t xml:space="preserve"> [] </w:t>
            </w:r>
            <w:proofErr w:type="spellStart"/>
            <w:r w:rsidRPr="00BF7290">
              <w:t>Άνευ</w:t>
            </w:r>
            <w:proofErr w:type="spellEnd"/>
            <w:r w:rsidRPr="00BF7290">
              <w:t xml:space="preserve"> α</w:t>
            </w:r>
            <w:proofErr w:type="spellStart"/>
            <w:r w:rsidRPr="00BF7290">
              <w:t>ντικειμένου</w:t>
            </w:r>
            <w:proofErr w:type="spellEnd"/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</w:t>
            </w:r>
            <w:r w:rsidRPr="00BF7290">
              <w:t>V</w:t>
            </w:r>
            <w:r w:rsidRPr="008A6708">
              <w:rPr>
                <w:lang w:val="el-GR"/>
              </w:rPr>
              <w:t xml:space="preserve"> κατά περίπτωση, και σε κάθε περίπτωση συμπληρώστε και υπογράψτε το μέρος </w:t>
            </w:r>
            <w:r w:rsidRPr="00BF7290">
              <w:t>VI</w:t>
            </w:r>
            <w:r w:rsidRPr="008A6708">
              <w:rPr>
                <w:lang w:val="el-GR"/>
              </w:rPr>
              <w:t xml:space="preserve">. 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β) Εάν το πιστοποιητικό εγγραφής ή η πιστοποίηση διατίθεται ηλεκτρονικά, αναφέρετε: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:rsidR="009B0AAC" w:rsidRPr="008A6708" w:rsidRDefault="009B0AAC" w:rsidP="00D520F4">
            <w:pPr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>δ) Η εγγραφή ή η πιστοποίηση καλύπτει όλα τα απαιτούμενα κριτήρια επιλογής;</w:t>
            </w:r>
          </w:p>
          <w:p w:rsidR="009B0AAC" w:rsidRPr="008A6708" w:rsidRDefault="009B0AAC" w:rsidP="00D520F4">
            <w:pPr>
              <w:spacing w:after="0"/>
              <w:rPr>
                <w:b/>
                <w:u w:val="single"/>
                <w:lang w:val="el-GR"/>
              </w:rPr>
            </w:pPr>
            <w:r w:rsidRPr="008A6708">
              <w:rPr>
                <w:b/>
                <w:lang w:val="el-GR"/>
              </w:rPr>
              <w:t>Εάν όχι: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u w:val="single"/>
                <w:lang w:val="el-GR"/>
              </w:rPr>
              <w:t xml:space="preserve">Επιπροσθέτως, συμπληρώστε τις πληροφορίες που λείπουν στο μέρος </w:t>
            </w:r>
            <w:r w:rsidRPr="00BF7290">
              <w:rPr>
                <w:b/>
                <w:u w:val="single"/>
              </w:rPr>
              <w:t>IV</w:t>
            </w:r>
            <w:r w:rsidRPr="008A6708">
              <w:rPr>
                <w:b/>
                <w:u w:val="single"/>
                <w:lang w:val="el-GR"/>
              </w:rPr>
              <w:t>, ενότητες Α, Β, Γ, ή Δ κατά περίπτωση</w:t>
            </w:r>
            <w:r w:rsidRPr="008A6708">
              <w:rPr>
                <w:lang w:val="el-GR"/>
              </w:rPr>
              <w:t xml:space="preserve"> </w:t>
            </w:r>
            <w:r w:rsidRPr="008A6708">
              <w:rPr>
                <w:b/>
                <w:i/>
                <w:lang w:val="el-GR"/>
              </w:rPr>
              <w:t>ΜΟΝΟ εφόσον αυτό απαιτείται στη σχετική διακήρυξη ή στα έγγραφα της σύμβασης: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lastRenderedPageBreak/>
              <w:t xml:space="preserve">ε) Ο οικονομικός φορέας θα είναι σε θέση να προσκομίσει </w:t>
            </w:r>
            <w:r w:rsidRPr="008A6708">
              <w:rPr>
                <w:b/>
                <w:lang w:val="el-GR"/>
              </w:rPr>
              <w:t>βεβαίωση</w:t>
            </w:r>
            <w:r w:rsidRPr="008A6708">
              <w:rPr>
                <w:lang w:val="el-GR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α) [……]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i/>
                <w:lang w:val="el-GR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γ) [……]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δ) [] Ναι [] Όχι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ε) [] Ναι [] Όχι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  <w:r w:rsidRPr="008A6708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</w:p>
          <w:p w:rsidR="009B0AAC" w:rsidRPr="00BF7290" w:rsidRDefault="009B0AAC" w:rsidP="00D520F4">
            <w:pPr>
              <w:spacing w:after="0"/>
            </w:pPr>
            <w:r w:rsidRPr="00BF7290">
              <w:rPr>
                <w:i/>
              </w:rPr>
              <w:t>[……][……][……][……]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before="120" w:after="0"/>
              <w:rPr>
                <w:b/>
                <w:bCs/>
                <w:i/>
                <w:iCs/>
              </w:rPr>
            </w:pPr>
            <w:proofErr w:type="spellStart"/>
            <w:r w:rsidRPr="00BF7290">
              <w:rPr>
                <w:b/>
                <w:i/>
              </w:rPr>
              <w:lastRenderedPageBreak/>
              <w:t>Τρό</w:t>
            </w:r>
            <w:proofErr w:type="spellEnd"/>
            <w:r w:rsidRPr="00BF7290">
              <w:rPr>
                <w:b/>
                <w:i/>
              </w:rPr>
              <w:t xml:space="preserve">πος </w:t>
            </w:r>
            <w:proofErr w:type="spellStart"/>
            <w:r w:rsidRPr="00BF7290">
              <w:rPr>
                <w:b/>
                <w:i/>
              </w:rPr>
              <w:t>συμμετοχής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rPr>
                <w:b/>
                <w:bCs/>
                <w:i/>
                <w:iCs/>
              </w:rPr>
              <w:t>Απ</w:t>
            </w:r>
            <w:proofErr w:type="spellStart"/>
            <w:r w:rsidRPr="00BF7290">
              <w:rPr>
                <w:b/>
                <w:bCs/>
                <w:i/>
                <w:iCs/>
              </w:rPr>
              <w:t>άντηση</w:t>
            </w:r>
            <w:proofErr w:type="spellEnd"/>
            <w:r w:rsidRPr="00BF7290">
              <w:rPr>
                <w:b/>
                <w:bCs/>
                <w:i/>
                <w:iCs/>
              </w:rPr>
              <w:t>: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</w:tc>
      </w:tr>
      <w:tr w:rsidR="009B0AAC" w:rsidRPr="008A6708" w:rsidTr="00D520F4">
        <w:trPr>
          <w:jc w:val="center"/>
        </w:trPr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i/>
                <w:lang w:val="el-GR"/>
              </w:rPr>
              <w:t>Εάν ναι</w:t>
            </w:r>
            <w:r w:rsidRPr="008A6708">
              <w:rPr>
                <w:i/>
                <w:lang w:val="el-GR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:</w:t>
            </w:r>
          </w:p>
          <w:p w:rsidR="009B0AAC" w:rsidRPr="008A6708" w:rsidRDefault="009B0AAC" w:rsidP="00D520F4">
            <w:pPr>
              <w:spacing w:after="0"/>
              <w:rPr>
                <w:color w:val="000000"/>
                <w:lang w:val="el-GR"/>
              </w:rPr>
            </w:pPr>
            <w:r w:rsidRPr="008A6708">
              <w:rPr>
                <w:lang w:val="el-GR"/>
              </w:rPr>
              <w:t>α) Α</w:t>
            </w:r>
            <w:r w:rsidRPr="008A6708">
              <w:rPr>
                <w:color w:val="000000"/>
                <w:lang w:val="el-GR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color w:val="000000"/>
                <w:lang w:val="el-GR"/>
              </w:rPr>
              <w:t>β) Προσδιορίστε τους άλλους οικονομικούς φορείς που συμμετ</w:t>
            </w:r>
            <w:r w:rsidRPr="008A6708">
              <w:rPr>
                <w:lang w:val="el-GR"/>
              </w:rPr>
              <w:t>έχουν από κοινού στη διαδικασία σύναψης δημόσιας σύμβασης: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BF7290" w:rsidRDefault="009B0AAC" w:rsidP="00D520F4">
            <w:pPr>
              <w:spacing w:after="0"/>
            </w:pPr>
            <w:r w:rsidRPr="00BF7290">
              <w:t>α) [……]</w:t>
            </w: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  <w:r w:rsidRPr="00BF7290">
              <w:t>β) [……]</w:t>
            </w: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  <w:r w:rsidRPr="00BF7290">
              <w:t>γ) [……]</w:t>
            </w:r>
          </w:p>
        </w:tc>
      </w:tr>
    </w:tbl>
    <w:p w:rsidR="009B0AAC" w:rsidRPr="00BF7290" w:rsidRDefault="009B0AAC" w:rsidP="009B0AAC"/>
    <w:p w:rsidR="009B0AAC" w:rsidRPr="008A6708" w:rsidRDefault="009B0AAC" w:rsidP="009B0AAC">
      <w:pPr>
        <w:pageBreakBefore/>
        <w:jc w:val="center"/>
        <w:rPr>
          <w:i/>
          <w:kern w:val="1"/>
          <w:lang w:val="el-GR"/>
        </w:rPr>
      </w:pPr>
      <w:r w:rsidRPr="008A6708">
        <w:rPr>
          <w:b/>
          <w:bCs/>
          <w:kern w:val="1"/>
          <w:lang w:val="el-GR"/>
        </w:rPr>
        <w:lastRenderedPageBreak/>
        <w:t>Β: Πληροφορίες σχετικά με τους νόμιμους εκπροσώπους του οικονομικού φορέα</w:t>
      </w:r>
    </w:p>
    <w:p w:rsidR="009B0AAC" w:rsidRPr="008A6708" w:rsidRDefault="009B0AAC" w:rsidP="009B0AA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rPr>
          <w:b/>
          <w:i/>
          <w:kern w:val="1"/>
          <w:lang w:val="el-GR"/>
        </w:rPr>
      </w:pPr>
      <w:r w:rsidRPr="008A6708">
        <w:rPr>
          <w:i/>
          <w:kern w:val="1"/>
          <w:lang w:val="el-GR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b/>
                <w:i/>
                <w:kern w:val="1"/>
              </w:rPr>
            </w:pPr>
            <w:proofErr w:type="spellStart"/>
            <w:r w:rsidRPr="00BF7290">
              <w:rPr>
                <w:b/>
                <w:i/>
                <w:kern w:val="1"/>
              </w:rPr>
              <w:t>Εκ</w:t>
            </w:r>
            <w:proofErr w:type="spellEnd"/>
            <w:r w:rsidRPr="00BF7290">
              <w:rPr>
                <w:b/>
                <w:i/>
                <w:kern w:val="1"/>
              </w:rPr>
              <w:t xml:space="preserve">προσώπηση, </w:t>
            </w:r>
            <w:proofErr w:type="spellStart"/>
            <w:r w:rsidRPr="00BF7290">
              <w:rPr>
                <w:b/>
                <w:i/>
                <w:kern w:val="1"/>
              </w:rPr>
              <w:t>εάν</w:t>
            </w:r>
            <w:proofErr w:type="spellEnd"/>
            <w:r w:rsidRPr="00BF7290">
              <w:rPr>
                <w:b/>
                <w:i/>
                <w:kern w:val="1"/>
              </w:rPr>
              <w:t xml:space="preserve"> υπ</w:t>
            </w:r>
            <w:proofErr w:type="spellStart"/>
            <w:r w:rsidRPr="00BF7290">
              <w:rPr>
                <w:b/>
                <w:i/>
                <w:kern w:val="1"/>
              </w:rPr>
              <w:t>άρχει</w:t>
            </w:r>
            <w:proofErr w:type="spellEnd"/>
            <w:r w:rsidRPr="00BF7290">
              <w:rPr>
                <w:b/>
                <w:i/>
                <w:kern w:val="1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kern w:val="1"/>
              </w:rPr>
            </w:pPr>
            <w:r w:rsidRPr="00BF7290">
              <w:rPr>
                <w:b/>
                <w:i/>
                <w:kern w:val="1"/>
              </w:rPr>
              <w:t>Απ</w:t>
            </w:r>
            <w:proofErr w:type="spellStart"/>
            <w:r w:rsidRPr="00BF7290">
              <w:rPr>
                <w:b/>
                <w:i/>
                <w:kern w:val="1"/>
              </w:rPr>
              <w:t>άντηση</w:t>
            </w:r>
            <w:proofErr w:type="spellEnd"/>
            <w:r w:rsidRPr="00BF7290">
              <w:rPr>
                <w:b/>
                <w:i/>
                <w:kern w:val="1"/>
              </w:rPr>
              <w:t>: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Ονοματεπώνυμο</w:t>
            </w:r>
          </w:p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kern w:val="1"/>
              </w:rPr>
            </w:pPr>
            <w:r w:rsidRPr="00BF7290">
              <w:rPr>
                <w:kern w:val="1"/>
              </w:rPr>
              <w:t>[……]</w:t>
            </w:r>
          </w:p>
          <w:p w:rsidR="009B0AAC" w:rsidRPr="00BF7290" w:rsidRDefault="009B0AAC" w:rsidP="00D520F4">
            <w:pPr>
              <w:rPr>
                <w:kern w:val="1"/>
              </w:rPr>
            </w:pPr>
            <w:r w:rsidRPr="00BF7290">
              <w:rPr>
                <w:kern w:val="1"/>
              </w:rPr>
              <w:t>[……]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kern w:val="1"/>
              </w:rPr>
            </w:pPr>
            <w:r w:rsidRPr="00BF7290">
              <w:rPr>
                <w:kern w:val="1"/>
              </w:rPr>
              <w:t>[……]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kern w:val="1"/>
              </w:rPr>
            </w:pPr>
            <w:r w:rsidRPr="00BF7290">
              <w:rPr>
                <w:kern w:val="1"/>
              </w:rPr>
              <w:t>Τα</w:t>
            </w:r>
            <w:proofErr w:type="spellStart"/>
            <w:r w:rsidRPr="00BF7290">
              <w:rPr>
                <w:kern w:val="1"/>
              </w:rPr>
              <w:t>χυδρομική</w:t>
            </w:r>
            <w:proofErr w:type="spellEnd"/>
            <w:r w:rsidRPr="00BF7290">
              <w:rPr>
                <w:kern w:val="1"/>
              </w:rPr>
              <w:t xml:space="preserve"> </w:t>
            </w:r>
            <w:proofErr w:type="spellStart"/>
            <w:r w:rsidRPr="00BF7290">
              <w:rPr>
                <w:kern w:val="1"/>
              </w:rPr>
              <w:t>διεύθυνση</w:t>
            </w:r>
            <w:proofErr w:type="spellEnd"/>
            <w:r w:rsidRPr="00BF7290">
              <w:rPr>
                <w:kern w:val="1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kern w:val="1"/>
              </w:rPr>
            </w:pPr>
            <w:r w:rsidRPr="00BF7290">
              <w:rPr>
                <w:kern w:val="1"/>
              </w:rPr>
              <w:t>[……]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kern w:val="1"/>
              </w:rPr>
            </w:pPr>
            <w:proofErr w:type="spellStart"/>
            <w:r w:rsidRPr="00BF7290">
              <w:rPr>
                <w:kern w:val="1"/>
              </w:rPr>
              <w:t>Τηλέφωνο</w:t>
            </w:r>
            <w:proofErr w:type="spellEnd"/>
            <w:r w:rsidRPr="00BF7290">
              <w:rPr>
                <w:kern w:val="1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kern w:val="1"/>
              </w:rPr>
            </w:pPr>
            <w:r w:rsidRPr="00BF7290">
              <w:rPr>
                <w:kern w:val="1"/>
              </w:rPr>
              <w:t>[……]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kern w:val="1"/>
              </w:rPr>
            </w:pPr>
            <w:proofErr w:type="spellStart"/>
            <w:r w:rsidRPr="00BF7290">
              <w:rPr>
                <w:kern w:val="1"/>
              </w:rPr>
              <w:t>Ηλ</w:t>
            </w:r>
            <w:proofErr w:type="spellEnd"/>
            <w:r w:rsidRPr="00BF7290">
              <w:rPr>
                <w:kern w:val="1"/>
              </w:rPr>
              <w:t>. τα</w:t>
            </w:r>
            <w:proofErr w:type="spellStart"/>
            <w:r w:rsidRPr="00BF7290">
              <w:rPr>
                <w:kern w:val="1"/>
              </w:rPr>
              <w:t>χυδρομείο</w:t>
            </w:r>
            <w:proofErr w:type="spellEnd"/>
            <w:r w:rsidRPr="00BF7290">
              <w:rPr>
                <w:kern w:val="1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kern w:val="1"/>
              </w:rPr>
            </w:pPr>
            <w:r w:rsidRPr="00BF7290">
              <w:rPr>
                <w:kern w:val="1"/>
              </w:rPr>
              <w:t>[……]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kern w:val="1"/>
              </w:rPr>
            </w:pPr>
            <w:r w:rsidRPr="00BF7290">
              <w:rPr>
                <w:kern w:val="1"/>
              </w:rPr>
              <w:t>[……]</w:t>
            </w:r>
          </w:p>
        </w:tc>
      </w:tr>
    </w:tbl>
    <w:p w:rsidR="009B0AAC" w:rsidRPr="00BF7290" w:rsidRDefault="009B0AAC" w:rsidP="009B0AAC">
      <w:pPr>
        <w:jc w:val="center"/>
        <w:rPr>
          <w:kern w:val="1"/>
        </w:rPr>
      </w:pPr>
    </w:p>
    <w:p w:rsidR="009B0AAC" w:rsidRPr="00BF7290" w:rsidRDefault="009B0AAC" w:rsidP="009B0AAC">
      <w:pPr>
        <w:jc w:val="center"/>
        <w:rPr>
          <w:kern w:val="1"/>
        </w:rPr>
      </w:pPr>
    </w:p>
    <w:p w:rsidR="009B0AAC" w:rsidRPr="00BF7290" w:rsidRDefault="009B0AAC" w:rsidP="009B0AAC">
      <w:pPr>
        <w:jc w:val="center"/>
        <w:rPr>
          <w:kern w:val="1"/>
        </w:rPr>
      </w:pPr>
    </w:p>
    <w:p w:rsidR="009B0AAC" w:rsidRPr="008A6708" w:rsidRDefault="009B0AAC" w:rsidP="009B0AAC">
      <w:pPr>
        <w:pageBreakBefore/>
        <w:ind w:left="850"/>
        <w:jc w:val="center"/>
        <w:rPr>
          <w:b/>
          <w:i/>
          <w:lang w:val="el-GR"/>
        </w:rPr>
      </w:pPr>
      <w:r w:rsidRPr="008A6708">
        <w:rPr>
          <w:b/>
          <w:bCs/>
          <w:lang w:val="el-GR"/>
        </w:rPr>
        <w:lastRenderedPageBreak/>
        <w:t>Γ: Πληροφορίες σχετικά με τη στήριξη στις ικανότητες άλλων ΦΟΡΕΩΝ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9B0AAC" w:rsidRPr="00BF7290" w:rsidTr="00D520F4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  <w:rPr>
                <w:b/>
                <w:i/>
              </w:rPr>
            </w:pPr>
            <w:proofErr w:type="spellStart"/>
            <w:r w:rsidRPr="00BF7290">
              <w:rPr>
                <w:b/>
                <w:i/>
              </w:rPr>
              <w:t>Στήριξη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rPr>
                <w:b/>
                <w:i/>
              </w:rPr>
              <w:t>Απ</w:t>
            </w:r>
            <w:proofErr w:type="spellStart"/>
            <w:r w:rsidRPr="00BF7290">
              <w:rPr>
                <w:b/>
                <w:i/>
              </w:rPr>
              <w:t>άντηση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</w:t>
            </w:r>
            <w:r w:rsidRPr="00BF7290">
              <w:t>IV</w:t>
            </w:r>
            <w:r w:rsidRPr="008A6708">
              <w:rPr>
                <w:lang w:val="el-GR"/>
              </w:rPr>
              <w:t xml:space="preserve"> και στα (τυχόν) κριτήρια και κανόνες που καθορίζονται στο μέρος </w:t>
            </w:r>
            <w:r w:rsidRPr="00BF7290">
              <w:t>V</w:t>
            </w:r>
            <w:r w:rsidRPr="008A6708">
              <w:rPr>
                <w:lang w:val="el-GR"/>
              </w:rPr>
              <w:t xml:space="preserve">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proofErr w:type="gramStart"/>
            <w:r w:rsidRPr="00BF7290">
              <w:t>[]Ναι</w:t>
            </w:r>
            <w:proofErr w:type="gramEnd"/>
            <w:r w:rsidRPr="00BF7290">
              <w:t xml:space="preserve"> []</w:t>
            </w:r>
            <w:proofErr w:type="spellStart"/>
            <w:r w:rsidRPr="00BF7290">
              <w:t>Όχι</w:t>
            </w:r>
            <w:proofErr w:type="spellEnd"/>
          </w:p>
        </w:tc>
      </w:tr>
    </w:tbl>
    <w:p w:rsidR="009B0AAC" w:rsidRPr="008A6708" w:rsidRDefault="009B0AAC" w:rsidP="009B0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  <w:lang w:val="el-GR"/>
        </w:rPr>
      </w:pPr>
      <w:r w:rsidRPr="008A6708">
        <w:rPr>
          <w:b/>
          <w:i/>
          <w:lang w:val="el-GR"/>
        </w:rPr>
        <w:t>Εάν ναι</w:t>
      </w:r>
      <w:r w:rsidRPr="008A6708">
        <w:rPr>
          <w:i/>
          <w:lang w:val="el-GR"/>
        </w:rPr>
        <w:t xml:space="preserve">, επισυνάψτε χωριστό έντυπο ΤΕΥΔ με τις πληροφορίες που απαιτούνται σύμφωνα με τις </w:t>
      </w:r>
      <w:r w:rsidRPr="008A6708">
        <w:rPr>
          <w:b/>
          <w:i/>
          <w:lang w:val="el-GR"/>
        </w:rPr>
        <w:t xml:space="preserve">ενότητες Α και Β του παρόντος μέρους και σύμφωνα με το μέρος ΙΙΙ, για κάθε ένα </w:t>
      </w:r>
      <w:r w:rsidRPr="008A6708">
        <w:rPr>
          <w:i/>
          <w:lang w:val="el-GR"/>
        </w:rPr>
        <w:t xml:space="preserve">από τους σχετικούς φορείς, δεόντως συμπληρωμένο και υπογεγραμμένο από τους </w:t>
      </w:r>
      <w:proofErr w:type="spellStart"/>
      <w:r w:rsidRPr="008A6708">
        <w:rPr>
          <w:i/>
          <w:lang w:val="el-GR"/>
        </w:rPr>
        <w:t>νομίμους</w:t>
      </w:r>
      <w:proofErr w:type="spellEnd"/>
      <w:r w:rsidRPr="008A6708">
        <w:rPr>
          <w:i/>
          <w:lang w:val="el-GR"/>
        </w:rPr>
        <w:t xml:space="preserve"> εκπροσώπους αυτών. </w:t>
      </w:r>
    </w:p>
    <w:p w:rsidR="009B0AAC" w:rsidRPr="008A6708" w:rsidRDefault="009B0AAC" w:rsidP="009B0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  <w:lang w:val="el-GR"/>
        </w:rPr>
      </w:pPr>
      <w:r w:rsidRPr="008A6708">
        <w:rPr>
          <w:i/>
          <w:lang w:val="el-GR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9B0AAC" w:rsidRPr="008A6708" w:rsidRDefault="009B0AAC" w:rsidP="009B0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8A6708">
        <w:rPr>
          <w:i/>
          <w:lang w:val="el-GR"/>
        </w:rPr>
        <w:t xml:space="preserve"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</w:t>
      </w:r>
      <w:r w:rsidRPr="00BF7290">
        <w:rPr>
          <w:i/>
        </w:rPr>
        <w:t>IV</w:t>
      </w:r>
      <w:r w:rsidRPr="008A6708">
        <w:rPr>
          <w:i/>
          <w:lang w:val="el-GR"/>
        </w:rPr>
        <w:t xml:space="preserve"> και </w:t>
      </w:r>
      <w:r w:rsidRPr="00BF7290">
        <w:rPr>
          <w:i/>
        </w:rPr>
        <w:t>V</w:t>
      </w:r>
      <w:r w:rsidRPr="008A6708">
        <w:rPr>
          <w:i/>
          <w:lang w:val="el-GR"/>
        </w:rPr>
        <w:t xml:space="preserve"> για κάθε ένα από τους οικονομικούς φορείς.</w:t>
      </w:r>
    </w:p>
    <w:p w:rsidR="009B0AAC" w:rsidRPr="008A6708" w:rsidRDefault="009B0AAC" w:rsidP="009B0AAC">
      <w:pPr>
        <w:jc w:val="center"/>
        <w:rPr>
          <w:kern w:val="1"/>
          <w:lang w:val="el-GR"/>
        </w:rPr>
      </w:pPr>
    </w:p>
    <w:p w:rsidR="009B0AAC" w:rsidRPr="008A6708" w:rsidRDefault="009B0AAC" w:rsidP="009B0AAC">
      <w:pPr>
        <w:jc w:val="center"/>
        <w:rPr>
          <w:kern w:val="1"/>
          <w:lang w:val="el-GR"/>
        </w:rPr>
      </w:pPr>
    </w:p>
    <w:p w:rsidR="009B0AAC" w:rsidRPr="00546429" w:rsidRDefault="009B0AAC" w:rsidP="009B0AAC">
      <w:pPr>
        <w:pageBreakBefore/>
        <w:jc w:val="center"/>
        <w:rPr>
          <w:lang w:val="el-GR"/>
        </w:rPr>
      </w:pPr>
      <w:r w:rsidRPr="00546429">
        <w:rPr>
          <w:b/>
          <w:bCs/>
          <w:lang w:val="el-GR"/>
        </w:rPr>
        <w:lastRenderedPageBreak/>
        <w:t xml:space="preserve">Δ: Πληροφορίες σχετικά με υπεργολάβους στην ικανότητα των οποίων </w:t>
      </w:r>
      <w:r w:rsidRPr="00546429">
        <w:rPr>
          <w:b/>
          <w:bCs/>
          <w:u w:val="single"/>
          <w:lang w:val="el-GR"/>
        </w:rPr>
        <w:t>δεν στηρίζεται</w:t>
      </w:r>
      <w:r w:rsidRPr="00546429">
        <w:rPr>
          <w:b/>
          <w:bCs/>
          <w:lang w:val="el-GR"/>
        </w:rPr>
        <w:t xml:space="preserve"> ο οικονομικός φορέας</w:t>
      </w:r>
      <w:r w:rsidRPr="00546429">
        <w:rPr>
          <w:lang w:val="el-GR"/>
        </w:rPr>
        <w:t xml:space="preserve"> </w:t>
      </w:r>
    </w:p>
    <w:p w:rsidR="009B0AAC" w:rsidRPr="00546429" w:rsidRDefault="009B0AAC" w:rsidP="009B0AA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lang w:val="el-GR"/>
        </w:rPr>
      </w:pPr>
      <w:r w:rsidRPr="00546429">
        <w:rPr>
          <w:b/>
          <w:bCs/>
          <w:lang w:val="el-GR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9B0AAC" w:rsidTr="00D520F4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Default="009B0AAC" w:rsidP="00D520F4">
            <w:pPr>
              <w:spacing w:after="0"/>
            </w:pPr>
            <w:r>
              <w:rPr>
                <w:b/>
                <w:i/>
              </w:rPr>
              <w:t>Υπ</w:t>
            </w:r>
            <w:proofErr w:type="spellStart"/>
            <w:r>
              <w:rPr>
                <w:b/>
                <w:i/>
              </w:rPr>
              <w:t>εργολ</w:t>
            </w:r>
            <w:proofErr w:type="spellEnd"/>
            <w:r>
              <w:rPr>
                <w:b/>
                <w:i/>
              </w:rPr>
              <w:t xml:space="preserve">αβική </w:t>
            </w:r>
            <w:proofErr w:type="gramStart"/>
            <w:r>
              <w:rPr>
                <w:b/>
                <w:i/>
              </w:rPr>
              <w:t>α</w:t>
            </w:r>
            <w:proofErr w:type="spellStart"/>
            <w:r>
              <w:rPr>
                <w:b/>
                <w:i/>
              </w:rPr>
              <w:t>νάθεση</w:t>
            </w:r>
            <w:proofErr w:type="spellEnd"/>
            <w:r>
              <w:rPr>
                <w:b/>
                <w:i/>
              </w:rPr>
              <w:t xml:space="preserve"> :</w:t>
            </w:r>
            <w:proofErr w:type="gramEnd"/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Default="009B0AAC" w:rsidP="00D520F4">
            <w:pPr>
              <w:spacing w:after="0"/>
            </w:pPr>
            <w:r>
              <w:rPr>
                <w:b/>
                <w:i/>
              </w:rPr>
              <w:t>Απ</w:t>
            </w:r>
            <w:proofErr w:type="spellStart"/>
            <w:r>
              <w:rPr>
                <w:b/>
                <w:i/>
              </w:rPr>
              <w:t>άντηση</w:t>
            </w:r>
            <w:proofErr w:type="spellEnd"/>
            <w:r>
              <w:rPr>
                <w:b/>
                <w:i/>
              </w:rPr>
              <w:t>:</w:t>
            </w:r>
          </w:p>
        </w:tc>
      </w:tr>
      <w:tr w:rsidR="009B0AAC" w:rsidTr="00D520F4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546429" w:rsidRDefault="009B0AAC" w:rsidP="00D520F4">
            <w:pPr>
              <w:spacing w:after="0"/>
              <w:rPr>
                <w:lang w:val="el-GR"/>
              </w:rPr>
            </w:pPr>
            <w:r w:rsidRPr="00546429">
              <w:rPr>
                <w:lang w:val="el-GR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546429" w:rsidRDefault="009B0AAC" w:rsidP="00D520F4">
            <w:pPr>
              <w:spacing w:after="0"/>
              <w:rPr>
                <w:lang w:val="el-GR"/>
              </w:rPr>
            </w:pPr>
            <w:r w:rsidRPr="00546429">
              <w:rPr>
                <w:lang w:val="el-GR"/>
              </w:rPr>
              <w:t>[]Ναι []Όχι</w:t>
            </w:r>
          </w:p>
          <w:p w:rsidR="009B0AAC" w:rsidRPr="00546429" w:rsidRDefault="009B0AAC" w:rsidP="00D520F4">
            <w:pPr>
              <w:spacing w:after="0"/>
              <w:rPr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rPr>
                <w:lang w:val="el-GR"/>
              </w:rPr>
            </w:pPr>
            <w:r w:rsidRPr="00546429">
              <w:rPr>
                <w:lang w:val="el-GR"/>
              </w:rPr>
              <w:t xml:space="preserve">Εάν </w:t>
            </w:r>
            <w:r w:rsidRPr="00546429">
              <w:rPr>
                <w:b/>
                <w:lang w:val="el-GR"/>
              </w:rPr>
              <w:t xml:space="preserve">ναι </w:t>
            </w:r>
            <w:r w:rsidRPr="00546429">
              <w:rPr>
                <w:lang w:val="el-GR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9B0AAC" w:rsidRDefault="009B0AAC" w:rsidP="00D520F4">
            <w:pPr>
              <w:spacing w:after="0"/>
            </w:pPr>
            <w:r>
              <w:t>[…]</w:t>
            </w:r>
          </w:p>
        </w:tc>
      </w:tr>
    </w:tbl>
    <w:p w:rsidR="009B0AAC" w:rsidRDefault="009B0AAC" w:rsidP="009B0AAC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</w:rPr>
        <w:t>Εάν</w:t>
      </w:r>
      <w:r>
        <w:rPr>
          <w:i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>
        <w:rPr>
          <w:b w:val="0"/>
          <w:i/>
        </w:rPr>
        <w:t xml:space="preserve">επιπλέον των πληροφοριών </w:t>
      </w:r>
      <w:r>
        <w:rPr>
          <w:i/>
        </w:rPr>
        <w:t xml:space="preserve">που προβλέπονται στην παρούσα ενότητα, </w:t>
      </w:r>
      <w:r>
        <w:rPr>
          <w:i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9B0AAC" w:rsidRPr="008A6708" w:rsidRDefault="009B0AAC" w:rsidP="009B0AAC">
      <w:pPr>
        <w:jc w:val="center"/>
        <w:rPr>
          <w:kern w:val="1"/>
          <w:lang w:val="el-GR"/>
        </w:rPr>
      </w:pPr>
    </w:p>
    <w:p w:rsidR="009B0AAC" w:rsidRPr="008A6708" w:rsidRDefault="009B0AAC" w:rsidP="009B0AAC">
      <w:pPr>
        <w:jc w:val="center"/>
        <w:rPr>
          <w:kern w:val="1"/>
          <w:lang w:val="el-GR"/>
        </w:rPr>
      </w:pPr>
    </w:p>
    <w:p w:rsidR="009B0AAC" w:rsidRPr="008A6708" w:rsidRDefault="009B0AAC" w:rsidP="009B0AAC">
      <w:pPr>
        <w:jc w:val="center"/>
        <w:rPr>
          <w:kern w:val="1"/>
          <w:lang w:val="el-GR"/>
        </w:rPr>
      </w:pPr>
    </w:p>
    <w:p w:rsidR="009B0AAC" w:rsidRPr="008A6708" w:rsidRDefault="009B0AAC" w:rsidP="009B0AAC">
      <w:pPr>
        <w:jc w:val="center"/>
        <w:rPr>
          <w:kern w:val="1"/>
          <w:lang w:val="el-GR"/>
        </w:rPr>
      </w:pPr>
    </w:p>
    <w:p w:rsidR="009B0AAC" w:rsidRPr="008A6708" w:rsidRDefault="009B0AAC" w:rsidP="009B0AAC">
      <w:pPr>
        <w:jc w:val="center"/>
        <w:rPr>
          <w:kern w:val="1"/>
          <w:lang w:val="el-GR"/>
        </w:rPr>
      </w:pPr>
    </w:p>
    <w:p w:rsidR="009B0AAC" w:rsidRPr="008A6708" w:rsidRDefault="009B0AAC" w:rsidP="009B0AAC">
      <w:pPr>
        <w:jc w:val="center"/>
        <w:rPr>
          <w:kern w:val="1"/>
          <w:lang w:val="el-GR"/>
        </w:rPr>
      </w:pPr>
    </w:p>
    <w:p w:rsidR="009B0AAC" w:rsidRPr="008A6708" w:rsidRDefault="009B0AAC" w:rsidP="009B0AAC">
      <w:pPr>
        <w:jc w:val="center"/>
        <w:rPr>
          <w:kern w:val="1"/>
          <w:lang w:val="el-GR"/>
        </w:rPr>
      </w:pPr>
    </w:p>
    <w:p w:rsidR="009B0AAC" w:rsidRPr="008A6708" w:rsidRDefault="009B0AAC" w:rsidP="009B0AAC">
      <w:pPr>
        <w:jc w:val="center"/>
        <w:rPr>
          <w:kern w:val="1"/>
          <w:lang w:val="el-GR"/>
        </w:rPr>
      </w:pPr>
    </w:p>
    <w:p w:rsidR="009B0AAC" w:rsidRDefault="009B0AAC" w:rsidP="009B0AAC">
      <w:pPr>
        <w:jc w:val="center"/>
        <w:rPr>
          <w:kern w:val="1"/>
          <w:lang w:val="el-GR"/>
        </w:rPr>
      </w:pPr>
    </w:p>
    <w:p w:rsidR="009B0AAC" w:rsidRDefault="009B0AAC" w:rsidP="009B0AAC">
      <w:pPr>
        <w:jc w:val="center"/>
        <w:rPr>
          <w:kern w:val="1"/>
          <w:lang w:val="el-GR"/>
        </w:rPr>
      </w:pPr>
    </w:p>
    <w:p w:rsidR="009B0AAC" w:rsidRDefault="009B0AAC" w:rsidP="009B0AAC">
      <w:pPr>
        <w:jc w:val="center"/>
        <w:rPr>
          <w:kern w:val="1"/>
          <w:lang w:val="el-GR"/>
        </w:rPr>
      </w:pPr>
    </w:p>
    <w:p w:rsidR="009B0AAC" w:rsidRDefault="009B0AAC" w:rsidP="009B0AAC">
      <w:pPr>
        <w:jc w:val="center"/>
        <w:rPr>
          <w:kern w:val="1"/>
          <w:lang w:val="el-GR"/>
        </w:rPr>
      </w:pPr>
    </w:p>
    <w:p w:rsidR="009B0AAC" w:rsidRDefault="009B0AAC" w:rsidP="009B0AAC">
      <w:pPr>
        <w:jc w:val="center"/>
        <w:rPr>
          <w:kern w:val="1"/>
          <w:lang w:val="el-GR"/>
        </w:rPr>
      </w:pPr>
    </w:p>
    <w:p w:rsidR="009B0AAC" w:rsidRDefault="009B0AAC" w:rsidP="009B0AAC">
      <w:pPr>
        <w:jc w:val="center"/>
        <w:rPr>
          <w:kern w:val="1"/>
          <w:lang w:val="el-GR"/>
        </w:rPr>
      </w:pPr>
    </w:p>
    <w:p w:rsidR="009B0AAC" w:rsidRDefault="009B0AAC" w:rsidP="009B0AAC">
      <w:pPr>
        <w:jc w:val="center"/>
        <w:rPr>
          <w:kern w:val="1"/>
          <w:lang w:val="el-GR"/>
        </w:rPr>
      </w:pPr>
    </w:p>
    <w:p w:rsidR="009B0AAC" w:rsidRDefault="009B0AAC" w:rsidP="009B0AAC">
      <w:pPr>
        <w:jc w:val="center"/>
        <w:rPr>
          <w:kern w:val="1"/>
          <w:lang w:val="el-GR"/>
        </w:rPr>
      </w:pPr>
    </w:p>
    <w:p w:rsidR="009B0AAC" w:rsidRDefault="009B0AAC" w:rsidP="009B0AAC">
      <w:pPr>
        <w:jc w:val="center"/>
        <w:rPr>
          <w:kern w:val="1"/>
          <w:lang w:val="el-GR"/>
        </w:rPr>
      </w:pPr>
    </w:p>
    <w:p w:rsidR="009B0AAC" w:rsidRDefault="009B0AAC" w:rsidP="009B0AAC">
      <w:pPr>
        <w:jc w:val="center"/>
        <w:rPr>
          <w:kern w:val="1"/>
          <w:lang w:val="el-GR"/>
        </w:rPr>
      </w:pPr>
    </w:p>
    <w:p w:rsidR="009B0AAC" w:rsidRDefault="009B0AAC" w:rsidP="009B0AAC">
      <w:pPr>
        <w:jc w:val="center"/>
        <w:rPr>
          <w:kern w:val="1"/>
          <w:lang w:val="el-GR"/>
        </w:rPr>
      </w:pPr>
    </w:p>
    <w:p w:rsidR="009B0AAC" w:rsidRPr="008A6708" w:rsidRDefault="009B0AAC" w:rsidP="009B0AAC">
      <w:pPr>
        <w:jc w:val="center"/>
        <w:rPr>
          <w:kern w:val="1"/>
          <w:lang w:val="el-GR"/>
        </w:rPr>
      </w:pPr>
    </w:p>
    <w:p w:rsidR="009B0AAC" w:rsidRPr="008A6708" w:rsidRDefault="009B0AAC" w:rsidP="009B0AAC">
      <w:pPr>
        <w:jc w:val="center"/>
        <w:rPr>
          <w:kern w:val="1"/>
          <w:lang w:val="el-GR"/>
        </w:rPr>
      </w:pPr>
    </w:p>
    <w:p w:rsidR="009B0AAC" w:rsidRPr="008A6708" w:rsidRDefault="009B0AAC" w:rsidP="009B0AAC">
      <w:pPr>
        <w:jc w:val="center"/>
        <w:rPr>
          <w:kern w:val="1"/>
          <w:lang w:val="el-GR"/>
        </w:rPr>
      </w:pPr>
    </w:p>
    <w:p w:rsidR="009B0AAC" w:rsidRPr="008A6708" w:rsidRDefault="009B0AAC" w:rsidP="009B0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bCs/>
          <w:u w:val="single"/>
          <w:lang w:val="el-GR"/>
        </w:rPr>
      </w:pPr>
      <w:r w:rsidRPr="008A6708">
        <w:rPr>
          <w:b/>
          <w:bCs/>
          <w:u w:val="single"/>
          <w:lang w:val="el-GR"/>
        </w:rPr>
        <w:t xml:space="preserve">Μέρος </w:t>
      </w:r>
      <w:r w:rsidRPr="00BF7290">
        <w:rPr>
          <w:b/>
          <w:bCs/>
          <w:u w:val="single"/>
        </w:rPr>
        <w:t>III</w:t>
      </w:r>
      <w:r w:rsidRPr="008A6708">
        <w:rPr>
          <w:b/>
          <w:bCs/>
          <w:u w:val="single"/>
          <w:lang w:val="el-GR"/>
        </w:rPr>
        <w:t>: Λόγοι αποκλεισμού</w:t>
      </w:r>
    </w:p>
    <w:p w:rsidR="009B0AAC" w:rsidRPr="008A6708" w:rsidRDefault="009B0AAC" w:rsidP="009B0AAC">
      <w:pPr>
        <w:jc w:val="center"/>
        <w:rPr>
          <w:lang w:val="el-GR"/>
        </w:rPr>
      </w:pPr>
      <w:r w:rsidRPr="008A6708">
        <w:rPr>
          <w:b/>
          <w:bCs/>
          <w:color w:val="000000"/>
          <w:lang w:val="el-GR"/>
        </w:rPr>
        <w:t>Α: Λόγοι αποκλεισμού που σχετίζονται με ποινικές καταδίκες</w:t>
      </w:r>
    </w:p>
    <w:p w:rsidR="009B0AAC" w:rsidRPr="008A6708" w:rsidRDefault="009B0AAC" w:rsidP="009B0AA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color w:val="000000"/>
          <w:lang w:val="el-GR"/>
        </w:rPr>
      </w:pPr>
      <w:r w:rsidRPr="008A6708">
        <w:rPr>
          <w:lang w:val="el-GR"/>
        </w:rPr>
        <w:t>Στο άρθρο 73 παρ. 1 ορίζονται οι ακόλουθοι λόγοι αποκλεισμού:</w:t>
      </w:r>
    </w:p>
    <w:p w:rsidR="009B0AAC" w:rsidRPr="008A6708" w:rsidRDefault="009B0AAC" w:rsidP="009B0AAC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pacing w:after="200" w:line="276" w:lineRule="auto"/>
        <w:ind w:left="0" w:firstLine="0"/>
        <w:jc w:val="left"/>
        <w:rPr>
          <w:color w:val="000000"/>
        </w:rPr>
      </w:pPr>
      <w:proofErr w:type="spellStart"/>
      <w:r w:rsidRPr="008A6708">
        <w:rPr>
          <w:color w:val="000000"/>
        </w:rPr>
        <w:t>συμμετοχή</w:t>
      </w:r>
      <w:proofErr w:type="spellEnd"/>
      <w:r w:rsidRPr="008A6708">
        <w:rPr>
          <w:color w:val="000000"/>
        </w:rPr>
        <w:t xml:space="preserve"> </w:t>
      </w:r>
      <w:proofErr w:type="spellStart"/>
      <w:r w:rsidRPr="008A6708">
        <w:rPr>
          <w:color w:val="000000"/>
        </w:rPr>
        <w:t>σε</w:t>
      </w:r>
      <w:proofErr w:type="spellEnd"/>
      <w:r w:rsidRPr="008A6708">
        <w:rPr>
          <w:color w:val="000000"/>
        </w:rPr>
        <w:t xml:space="preserve"> </w:t>
      </w:r>
      <w:proofErr w:type="spellStart"/>
      <w:r w:rsidRPr="008A6708">
        <w:rPr>
          <w:color w:val="000000"/>
        </w:rPr>
        <w:t>εγκλημ</w:t>
      </w:r>
      <w:proofErr w:type="spellEnd"/>
      <w:r w:rsidRPr="008A6708">
        <w:rPr>
          <w:color w:val="000000"/>
        </w:rPr>
        <w:t xml:space="preserve">ατική </w:t>
      </w:r>
      <w:proofErr w:type="spellStart"/>
      <w:r w:rsidRPr="008A6708">
        <w:rPr>
          <w:color w:val="000000"/>
        </w:rPr>
        <w:t>οργάνωση</w:t>
      </w:r>
      <w:proofErr w:type="spellEnd"/>
    </w:p>
    <w:p w:rsidR="009B0AAC" w:rsidRPr="008A6708" w:rsidRDefault="009B0AAC" w:rsidP="009B0AAC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pacing w:after="200" w:line="276" w:lineRule="auto"/>
        <w:ind w:left="0" w:firstLine="0"/>
        <w:jc w:val="left"/>
        <w:rPr>
          <w:color w:val="000000"/>
        </w:rPr>
      </w:pPr>
      <w:proofErr w:type="spellStart"/>
      <w:r w:rsidRPr="008A6708">
        <w:rPr>
          <w:color w:val="000000"/>
        </w:rPr>
        <w:t>δωροδοκί</w:t>
      </w:r>
      <w:proofErr w:type="spellEnd"/>
      <w:r w:rsidRPr="008A6708">
        <w:rPr>
          <w:color w:val="000000"/>
        </w:rPr>
        <w:t>α</w:t>
      </w:r>
    </w:p>
    <w:p w:rsidR="009B0AAC" w:rsidRPr="008A6708" w:rsidRDefault="009B0AAC" w:rsidP="009B0AAC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pacing w:after="200" w:line="276" w:lineRule="auto"/>
        <w:ind w:left="0" w:firstLine="0"/>
        <w:jc w:val="left"/>
        <w:rPr>
          <w:color w:val="000000"/>
        </w:rPr>
      </w:pPr>
      <w:r w:rsidRPr="008A6708">
        <w:rPr>
          <w:color w:val="000000"/>
        </w:rPr>
        <w:t>απ</w:t>
      </w:r>
      <w:proofErr w:type="spellStart"/>
      <w:r w:rsidRPr="008A6708">
        <w:rPr>
          <w:color w:val="000000"/>
        </w:rPr>
        <w:t>άτη</w:t>
      </w:r>
      <w:proofErr w:type="spellEnd"/>
    </w:p>
    <w:p w:rsidR="009B0AAC" w:rsidRPr="008A6708" w:rsidRDefault="009B0AAC" w:rsidP="009B0AAC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pacing w:after="200" w:line="276" w:lineRule="auto"/>
        <w:ind w:left="0" w:firstLine="0"/>
        <w:jc w:val="left"/>
        <w:rPr>
          <w:color w:val="000000"/>
          <w:lang w:val="el-GR"/>
        </w:rPr>
      </w:pPr>
      <w:r w:rsidRPr="008A6708">
        <w:rPr>
          <w:color w:val="000000"/>
          <w:lang w:val="el-GR"/>
        </w:rPr>
        <w:t>τρομοκρατικά εγκλήματα ή εγκλήματα συνδεόμενα με τρομοκρατικές δραστηριότητες</w:t>
      </w:r>
    </w:p>
    <w:p w:rsidR="009B0AAC" w:rsidRPr="008A6708" w:rsidRDefault="009B0AAC" w:rsidP="009B0AAC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pacing w:after="200" w:line="276" w:lineRule="auto"/>
        <w:ind w:left="0" w:firstLine="0"/>
        <w:jc w:val="left"/>
        <w:rPr>
          <w:rStyle w:val="a6"/>
          <w:rFonts w:cs="Calibri"/>
          <w:color w:val="000000"/>
          <w:lang w:val="el-GR"/>
        </w:rPr>
      </w:pPr>
      <w:r w:rsidRPr="008A6708">
        <w:rPr>
          <w:color w:val="000000"/>
          <w:lang w:val="el-GR"/>
        </w:rPr>
        <w:t>νομιμοποίηση εσόδων από παράνομες δραστηριότητες ή χρηματοδότηση της τρομοκρατίας</w:t>
      </w:r>
    </w:p>
    <w:p w:rsidR="009B0AAC" w:rsidRPr="008A6708" w:rsidRDefault="009B0AAC" w:rsidP="009B0AAC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pacing w:after="200" w:line="276" w:lineRule="auto"/>
        <w:ind w:left="0" w:firstLine="0"/>
        <w:jc w:val="left"/>
        <w:rPr>
          <w:b/>
          <w:bCs/>
          <w:i/>
          <w:iCs/>
          <w:lang w:val="el-GR"/>
        </w:rPr>
      </w:pPr>
      <w:r w:rsidRPr="008A6708">
        <w:rPr>
          <w:lang w:val="el-GR"/>
        </w:rPr>
        <w:t>παιδική εργασία και άλλες μορφές εμπορίας ανθρώπων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9B0AAC" w:rsidRPr="00BF7290" w:rsidTr="00D520F4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b/>
                <w:bCs/>
                <w:i/>
                <w:iCs/>
                <w:lang w:val="el-GR"/>
              </w:rPr>
            </w:pPr>
            <w:r w:rsidRPr="008A6708">
              <w:rPr>
                <w:b/>
                <w:bCs/>
                <w:i/>
                <w:iCs/>
                <w:lang w:val="el-GR"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napToGrid w:val="0"/>
              <w:spacing w:after="0"/>
            </w:pPr>
            <w:r w:rsidRPr="00BF7290">
              <w:rPr>
                <w:b/>
                <w:bCs/>
                <w:i/>
                <w:iCs/>
              </w:rPr>
              <w:t>Απ</w:t>
            </w:r>
            <w:proofErr w:type="spellStart"/>
            <w:r w:rsidRPr="00BF7290">
              <w:rPr>
                <w:b/>
                <w:bCs/>
                <w:i/>
                <w:iCs/>
              </w:rPr>
              <w:t>άντηση</w:t>
            </w:r>
            <w:proofErr w:type="spellEnd"/>
            <w:r w:rsidRPr="00BF7290">
              <w:rPr>
                <w:b/>
                <w:bCs/>
                <w:i/>
                <w:iCs/>
              </w:rPr>
              <w:t>: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Υπάρχει </w:t>
            </w:r>
            <w:proofErr w:type="spellStart"/>
            <w:r>
              <w:rPr>
                <w:lang w:val="el-GR"/>
              </w:rPr>
              <w:t>αμετάκλιτη</w:t>
            </w:r>
            <w:proofErr w:type="spellEnd"/>
            <w:r w:rsidRPr="008A6708">
              <w:rPr>
                <w:lang w:val="el-GR"/>
              </w:rPr>
              <w:t xml:space="preserve"> καταδικαστική </w:t>
            </w:r>
            <w:r w:rsidRPr="008A6708">
              <w:rPr>
                <w:b/>
                <w:lang w:val="el-GR"/>
              </w:rPr>
              <w:t>απόφαση εις βάρος του οικονομικού φορέα</w:t>
            </w:r>
            <w:r w:rsidRPr="008A6708">
              <w:rPr>
                <w:lang w:val="el-GR"/>
              </w:rPr>
              <w:t xml:space="preserve"> ή </w:t>
            </w:r>
            <w:r w:rsidRPr="008A6708">
              <w:rPr>
                <w:b/>
                <w:lang w:val="el-GR"/>
              </w:rPr>
              <w:t>οποιουδήποτε</w:t>
            </w:r>
            <w:r w:rsidRPr="008A6708">
              <w:rPr>
                <w:lang w:val="el-GR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  <w:r w:rsidRPr="008A6708">
              <w:rPr>
                <w:i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B0AAC" w:rsidRPr="00BF7290" w:rsidRDefault="009B0AAC" w:rsidP="00D520F4">
            <w:pPr>
              <w:spacing w:after="0"/>
            </w:pPr>
            <w:r w:rsidRPr="00BF7290">
              <w:rPr>
                <w:i/>
              </w:rPr>
              <w:t>[……][……][……][……]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, αναφέρετε: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β) Προσδιορίστε ποιος έχει καταδικαστεί [ ]·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 xml:space="preserve">γ) </w:t>
            </w:r>
            <w:r w:rsidRPr="008A6708">
              <w:rPr>
                <w:b/>
                <w:bCs/>
                <w:lang w:val="el-GR"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α) Ημερομηνία:[   ], 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σημείο-(-α): [   ], 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λόγος(-οι):[   ]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β) [……]</w:t>
            </w: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  <w:r w:rsidRPr="008A6708">
              <w:rPr>
                <w:lang w:val="el-GR"/>
              </w:rPr>
              <w:t>γ) Διάρκεια της περιόδου αποκλεισμού [……] και σχετικό(-ά) σημείο(-α) [   ]</w:t>
            </w: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  <w:r w:rsidRPr="008A6708">
              <w:rPr>
                <w:i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B0AAC" w:rsidRPr="00BF7290" w:rsidRDefault="009B0AAC" w:rsidP="00D520F4">
            <w:pPr>
              <w:spacing w:after="0"/>
            </w:pPr>
            <w:r w:rsidRPr="00BF7290">
              <w:rPr>
                <w:i/>
              </w:rPr>
              <w:t>[……][……][……][……]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BF7290">
              <w:rPr>
                <w:rStyle w:val="NormalBoldChar"/>
                <w:rFonts w:eastAsia="Calibri"/>
              </w:rPr>
              <w:t>αυτοκάθαρση»)</w:t>
            </w:r>
            <w:r w:rsidRPr="008A6708">
              <w:rPr>
                <w:lang w:val="el-GR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  <w:r w:rsidRPr="00BF7290">
              <w:t xml:space="preserve"> 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ναι,</w:t>
            </w:r>
            <w:r w:rsidRPr="008A6708">
              <w:rPr>
                <w:lang w:val="el-GR"/>
              </w:rPr>
              <w:t xml:space="preserve"> περιγράψτε τα μέτρα που λήφθηκαν: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>[……]</w:t>
            </w:r>
          </w:p>
        </w:tc>
      </w:tr>
    </w:tbl>
    <w:p w:rsidR="009B0AAC" w:rsidRPr="008A6708" w:rsidRDefault="009B0AAC" w:rsidP="009B0AAC">
      <w:pPr>
        <w:pageBreakBefore/>
        <w:jc w:val="center"/>
        <w:rPr>
          <w:b/>
          <w:i/>
          <w:lang w:val="el-GR"/>
        </w:rPr>
      </w:pPr>
      <w:r w:rsidRPr="008A6708">
        <w:rPr>
          <w:b/>
          <w:bCs/>
          <w:lang w:val="el-GR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4475"/>
        <w:gridCol w:w="9"/>
      </w:tblGrid>
      <w:tr w:rsidR="009B0AAC" w:rsidRPr="00BF7290" w:rsidTr="00D520F4">
        <w:trPr>
          <w:gridAfter w:val="1"/>
          <w:wAfter w:w="9" w:type="dxa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b/>
                <w:i/>
                <w:lang w:val="el-GR"/>
              </w:rPr>
            </w:pPr>
            <w:r w:rsidRPr="008A6708">
              <w:rPr>
                <w:b/>
                <w:i/>
                <w:lang w:val="el-GR"/>
              </w:rPr>
              <w:t>Πληρωμή φόρων ή εισφορών κοινωνικής ασφάλισης: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rPr>
                <w:b/>
                <w:i/>
              </w:rPr>
              <w:t>Απ</w:t>
            </w:r>
            <w:proofErr w:type="spellStart"/>
            <w:r w:rsidRPr="00BF7290">
              <w:rPr>
                <w:b/>
                <w:i/>
              </w:rPr>
              <w:t>άντηση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</w:tr>
      <w:tr w:rsidR="009B0AAC" w:rsidRPr="00BF7290" w:rsidTr="00D520F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1) Ο οικονομικός φορέας έχει εκπληρώσει όλες </w:t>
            </w:r>
            <w:r w:rsidRPr="008A6708">
              <w:rPr>
                <w:b/>
                <w:lang w:val="el-GR"/>
              </w:rPr>
              <w:t>τις υποχρεώσεις του όσον αφορά την πληρωμή φόρων ή εισφορών κοινωνικής ασφάλιση,</w:t>
            </w:r>
            <w:r w:rsidRPr="008A6708">
              <w:rPr>
                <w:lang w:val="el-GR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  <w:r w:rsidRPr="00BF7290">
              <w:t xml:space="preserve"> </w:t>
            </w:r>
          </w:p>
        </w:tc>
      </w:tr>
      <w:tr w:rsidR="009B0AAC" w:rsidRPr="00BF7290" w:rsidTr="00D520F4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Εάν όχι αναφέρετε: </w:t>
            </w: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α) Χώρα ή κράτος μέλος για το οποίο πρόκειται:</w:t>
            </w: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β) Ποιο είναι το σχετικό ποσό;</w:t>
            </w: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γ)Πως διαπιστώθηκε η αθέτηση των υποχρεώσεων;</w:t>
            </w:r>
          </w:p>
          <w:p w:rsidR="009B0AAC" w:rsidRPr="008A6708" w:rsidRDefault="009B0AAC" w:rsidP="00D520F4">
            <w:pPr>
              <w:snapToGrid w:val="0"/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>1) Μέσω δικαστικής ή διοικητικής απόφασης;</w:t>
            </w: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 xml:space="preserve">- </w:t>
            </w:r>
            <w:r w:rsidRPr="008A6708">
              <w:rPr>
                <w:lang w:val="el-GR"/>
              </w:rPr>
              <w:t>Η εν λόγω απόφαση είναι τελεσίδικη και δεσμευτική;</w:t>
            </w: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- Αναφέρατε την ημερομηνία καταδίκης ή έκδοσης απόφασης</w:t>
            </w: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2) Με άλλα μέσα; </w:t>
            </w:r>
            <w:proofErr w:type="spellStart"/>
            <w:r w:rsidRPr="008A6708">
              <w:rPr>
                <w:lang w:val="el-GR"/>
              </w:rPr>
              <w:t>Διευκρινήστε</w:t>
            </w:r>
            <w:proofErr w:type="spellEnd"/>
            <w:r w:rsidRPr="008A6708">
              <w:rPr>
                <w:lang w:val="el-GR"/>
              </w:rPr>
              <w:t>:</w:t>
            </w:r>
          </w:p>
          <w:p w:rsidR="009B0AAC" w:rsidRPr="008A6708" w:rsidRDefault="009B0AAC" w:rsidP="00D520F4">
            <w:pPr>
              <w:snapToGrid w:val="0"/>
              <w:spacing w:after="0"/>
              <w:rPr>
                <w:b/>
                <w:bCs/>
                <w:lang w:val="el-GR"/>
              </w:rPr>
            </w:pPr>
            <w:r w:rsidRPr="008A6708">
              <w:rPr>
                <w:lang w:val="el-GR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9B0AAC" w:rsidRPr="00BF7290" w:rsidTr="00D520F4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pacing w:after="0"/>
                  </w:pPr>
                  <w:r w:rsidRPr="00BF7290">
                    <w:rPr>
                      <w:b/>
                      <w:bCs/>
                    </w:rPr>
                    <w:t>ΦΟΡΟΙ</w:t>
                  </w:r>
                </w:p>
                <w:p w:rsidR="009B0AAC" w:rsidRPr="00BF7290" w:rsidRDefault="009B0AAC" w:rsidP="00D520F4">
                  <w:pPr>
                    <w:spacing w:after="0"/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pacing w:after="0"/>
                  </w:pPr>
                  <w:r w:rsidRPr="00BF7290">
                    <w:rPr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9B0AAC" w:rsidRPr="00BF7290" w:rsidTr="00D520F4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α)[……]·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β)[……]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 xml:space="preserve">γ.1) [] Ναι [] Όχι 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 xml:space="preserve">-[] Ναι [] Όχι 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-[……]·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-[……]·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γ.2)[……]·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sz w:val="21"/>
                      <w:szCs w:val="21"/>
                      <w:lang w:val="el-GR"/>
                    </w:rPr>
                  </w:pPr>
                  <w:r w:rsidRPr="008A6708">
                    <w:rPr>
                      <w:lang w:val="el-GR"/>
                    </w:rPr>
                    <w:t xml:space="preserve">δ) [] Ναι [] Όχι 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sz w:val="21"/>
                      <w:szCs w:val="21"/>
                      <w:lang w:val="el-GR"/>
                    </w:rPr>
                    <w:t>Εάν ναι, να αναφερθούν λεπτομερείς πληροφορίες</w:t>
                  </w:r>
                </w:p>
                <w:p w:rsidR="009B0AAC" w:rsidRPr="00BF7290" w:rsidRDefault="009B0AAC" w:rsidP="00D520F4">
                  <w:pPr>
                    <w:spacing w:after="0"/>
                  </w:pPr>
                  <w:r w:rsidRPr="00BF7290"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α)[……]·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β)[……]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 xml:space="preserve">γ.1) [] Ναι [] Όχι 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 xml:space="preserve">-[] Ναι [] Όχι 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-[……]·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-[……]·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γ.2)[……]·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 xml:space="preserve">δ) [] Ναι [] Όχι </w:t>
                  </w:r>
                </w:p>
                <w:p w:rsidR="009B0AAC" w:rsidRPr="008A6708" w:rsidRDefault="009B0AAC" w:rsidP="00D520F4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Εάν ναι, να αναφερθούν λεπτομερείς πληροφορίες</w:t>
                  </w:r>
                </w:p>
                <w:p w:rsidR="009B0AAC" w:rsidRPr="00BF7290" w:rsidRDefault="009B0AAC" w:rsidP="00D520F4">
                  <w:pPr>
                    <w:spacing w:after="0"/>
                  </w:pPr>
                  <w:r w:rsidRPr="00BF7290">
                    <w:t>[……]</w:t>
                  </w:r>
                </w:p>
              </w:tc>
            </w:tr>
          </w:tbl>
          <w:p w:rsidR="009B0AAC" w:rsidRPr="00BF7290" w:rsidRDefault="009B0AAC" w:rsidP="00D520F4">
            <w:pPr>
              <w:spacing w:after="0"/>
            </w:pPr>
          </w:p>
        </w:tc>
      </w:tr>
      <w:tr w:rsidR="009B0AAC" w:rsidRPr="00BF7290" w:rsidTr="00D520F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  <w:r w:rsidRPr="008A6708">
              <w:rPr>
                <w:i/>
                <w:lang w:val="el-GR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  <w:r w:rsidRPr="008A6708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  <w:r w:rsidRPr="008A6708">
              <w:rPr>
                <w:rStyle w:val="a6"/>
                <w:rFonts w:cs="Calibri"/>
                <w:i/>
                <w:lang w:val="el-GR"/>
              </w:rPr>
              <w:t xml:space="preserve"> </w:t>
            </w:r>
          </w:p>
          <w:p w:rsidR="009B0AAC" w:rsidRPr="00BF7290" w:rsidRDefault="009B0AAC" w:rsidP="00D520F4">
            <w:pPr>
              <w:spacing w:after="0"/>
            </w:pPr>
            <w:r w:rsidRPr="00BF7290">
              <w:rPr>
                <w:i/>
              </w:rPr>
              <w:t>[……][……][……]</w:t>
            </w:r>
          </w:p>
        </w:tc>
      </w:tr>
    </w:tbl>
    <w:p w:rsidR="009B0AAC" w:rsidRPr="00BF7290" w:rsidRDefault="009B0AAC" w:rsidP="009B0AAC">
      <w:pPr>
        <w:pStyle w:val="SectionTitle"/>
        <w:ind w:firstLine="0"/>
      </w:pPr>
    </w:p>
    <w:p w:rsidR="009B0AAC" w:rsidRPr="008A6708" w:rsidRDefault="009B0AAC" w:rsidP="009B0AAC">
      <w:pPr>
        <w:pageBreakBefore/>
        <w:jc w:val="center"/>
        <w:rPr>
          <w:b/>
          <w:i/>
          <w:lang w:val="el-GR"/>
        </w:rPr>
      </w:pPr>
      <w:r w:rsidRPr="008A6708">
        <w:rPr>
          <w:b/>
          <w:bCs/>
          <w:lang w:val="el-GR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b/>
                <w:i/>
                <w:lang w:val="el-GR"/>
              </w:rPr>
            </w:pPr>
            <w:r w:rsidRPr="008A6708">
              <w:rPr>
                <w:b/>
                <w:i/>
                <w:lang w:val="el-GR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rPr>
                <w:b/>
                <w:i/>
              </w:rPr>
              <w:t>Απ</w:t>
            </w:r>
            <w:proofErr w:type="spellStart"/>
            <w:r w:rsidRPr="00BF7290">
              <w:rPr>
                <w:b/>
                <w:i/>
              </w:rPr>
              <w:t>άντηση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Ο οικονομικός φορέας έχει,</w:t>
            </w:r>
            <w:r w:rsidRPr="008A6708">
              <w:rPr>
                <w:b/>
                <w:lang w:val="el-GR"/>
              </w:rPr>
              <w:t xml:space="preserve"> εν γνώσει του</w:t>
            </w:r>
            <w:r w:rsidRPr="008A6708">
              <w:rPr>
                <w:lang w:val="el-GR"/>
              </w:rPr>
              <w:t xml:space="preserve">, αθετήσει </w:t>
            </w:r>
            <w:r w:rsidRPr="008A6708">
              <w:rPr>
                <w:b/>
                <w:lang w:val="el-GR"/>
              </w:rPr>
              <w:t xml:space="preserve">τις υποχρεώσεις του </w:t>
            </w:r>
            <w:r w:rsidRPr="008A6708">
              <w:rPr>
                <w:lang w:val="el-GR"/>
              </w:rPr>
              <w:t xml:space="preserve">στους τομείς του </w:t>
            </w:r>
            <w:r w:rsidRPr="008A6708">
              <w:rPr>
                <w:b/>
                <w:lang w:val="el-GR"/>
              </w:rPr>
              <w:t>περιβαλλοντικού, κοινωνικού και εργατικού δικαίου;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</w:tc>
      </w:tr>
      <w:tr w:rsidR="009B0AAC" w:rsidRPr="008A6708" w:rsidTr="00D520F4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napToGrid w:val="0"/>
              <w:spacing w:after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b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b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9B0AAC" w:rsidRPr="008A6708" w:rsidRDefault="009B0AAC" w:rsidP="00D520F4">
            <w:pPr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το έχει πράξει,</w:t>
            </w:r>
            <w:r w:rsidRPr="008A6708">
              <w:rPr>
                <w:lang w:val="el-GR"/>
              </w:rPr>
              <w:t xml:space="preserve"> περιγράψτε τα μέτρα που λήφθηκαν: […….............]</w:t>
            </w:r>
          </w:p>
        </w:tc>
      </w:tr>
      <w:tr w:rsidR="009B0AAC" w:rsidRPr="008A6708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Βρίσκεται ο οικονομικός φορέας σε οποιαδήποτε από τις ακόλουθες καταστάσεις: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α) πτώχευση, ή 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β) διαδικασία εξυγίανσης, ή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γ) ειδική εκκαθάριση, ή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δ) αναγκαστική διαχείριση από εκκαθαριστή ή από το δικαστήριο, ή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ε) έχει υπαχθεί σε διαδικασία πτωχευτικού συμβιβασμού, ή </w:t>
            </w:r>
          </w:p>
          <w:p w:rsidR="009B0AAC" w:rsidRPr="008A6708" w:rsidRDefault="009B0AAC" w:rsidP="00D520F4">
            <w:pPr>
              <w:spacing w:after="0"/>
              <w:rPr>
                <w:color w:val="000000"/>
                <w:lang w:val="el-GR"/>
              </w:rPr>
            </w:pPr>
            <w:proofErr w:type="spellStart"/>
            <w:r w:rsidRPr="008A6708">
              <w:rPr>
                <w:lang w:val="el-GR"/>
              </w:rPr>
              <w:t>στ</w:t>
            </w:r>
            <w:proofErr w:type="spellEnd"/>
            <w:r w:rsidRPr="008A6708">
              <w:rPr>
                <w:lang w:val="el-GR"/>
              </w:rPr>
              <w:t xml:space="preserve">) αναστολή επιχειρηματικών δραστηριοτήτων, ή 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color w:val="000000"/>
                <w:lang w:val="el-GR"/>
              </w:rPr>
              <w:t xml:space="preserve">ζ) σε οποιαδήποτε ανάλογη κατάσταση </w:t>
            </w:r>
            <w:proofErr w:type="spellStart"/>
            <w:r w:rsidRPr="008A6708">
              <w:rPr>
                <w:color w:val="000000"/>
                <w:lang w:val="el-GR"/>
              </w:rPr>
              <w:t>προκύπτουσα</w:t>
            </w:r>
            <w:proofErr w:type="spellEnd"/>
            <w:r w:rsidRPr="008A6708">
              <w:rPr>
                <w:color w:val="000000"/>
                <w:lang w:val="el-GR"/>
              </w:rPr>
              <w:t xml:space="preserve"> από παρόμοια διαδικασία προβλεπόμενη σε εθνικές διατάξεις νόμου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Εάν ναι: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- Παραθέστε λεπτομερή στοιχεία: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8A6708">
              <w:rPr>
                <w:lang w:val="el-GR"/>
              </w:rPr>
              <w:t>συνέχε</w:t>
            </w:r>
            <w:proofErr w:type="spellEnd"/>
            <w:r w:rsidRPr="008A6708">
              <w:rPr>
                <w:lang w:val="el-GR"/>
              </w:rPr>
              <w:t xml:space="preserve"> συνέχιση της επιχειρηματικής του λειτουργίας υπό αυτές </w:t>
            </w:r>
            <w:proofErr w:type="spellStart"/>
            <w:r w:rsidRPr="008A6708">
              <w:rPr>
                <w:lang w:val="el-GR"/>
              </w:rPr>
              <w:t>αυτές</w:t>
            </w:r>
            <w:proofErr w:type="spellEnd"/>
            <w:r w:rsidRPr="008A6708">
              <w:rPr>
                <w:lang w:val="el-GR"/>
              </w:rPr>
              <w:t xml:space="preserve"> τις περιστάσεις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-[.......................]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-[.......................]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9B0AAC" w:rsidRPr="00BF7290" w:rsidTr="00D520F4">
        <w:trPr>
          <w:trHeight w:val="25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b/>
                <w:lang w:val="el-GR"/>
              </w:rPr>
            </w:pPr>
            <w:r w:rsidRPr="00BF7290">
              <w:rPr>
                <w:rStyle w:val="NormalBoldChar"/>
                <w:rFonts w:eastAsia="Calibri"/>
              </w:rPr>
              <w:t xml:space="preserve">Έχει διαπράξει ο </w:t>
            </w:r>
            <w:r w:rsidRPr="008A6708">
              <w:rPr>
                <w:lang w:val="el-GR"/>
              </w:rPr>
              <w:t xml:space="preserve">οικονομικός φορέας </w:t>
            </w:r>
            <w:r w:rsidRPr="008A6708">
              <w:rPr>
                <w:b/>
                <w:lang w:val="el-GR"/>
              </w:rPr>
              <w:t>σοβαρό επαγγελματικό παράπτωμα</w:t>
            </w:r>
            <w:r w:rsidRPr="008A6708">
              <w:rPr>
                <w:lang w:val="el-GR"/>
              </w:rPr>
              <w:t>;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  <w:r w:rsidRPr="00BF7290">
              <w:t>[.......................]</w:t>
            </w:r>
          </w:p>
        </w:tc>
      </w:tr>
      <w:tr w:rsidR="009B0AAC" w:rsidRPr="00BF7290" w:rsidTr="00D520F4">
        <w:trPr>
          <w:trHeight w:val="257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AAC" w:rsidRPr="00BF7290" w:rsidRDefault="009B0AAC" w:rsidP="00D520F4">
            <w:pPr>
              <w:snapToGrid w:val="0"/>
              <w:spacing w:after="0"/>
            </w:pP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b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:rsidR="009B0AAC" w:rsidRPr="008A6708" w:rsidRDefault="009B0AAC" w:rsidP="00D520F4">
            <w:pPr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το έχει πράξει,</w:t>
            </w:r>
            <w:r w:rsidRPr="008A6708">
              <w:rPr>
                <w:lang w:val="el-GR"/>
              </w:rPr>
              <w:t xml:space="preserve"> περιγράψτε τα μέτρα που λήφθηκαν: </w:t>
            </w:r>
          </w:p>
          <w:p w:rsidR="009B0AAC" w:rsidRPr="00BF7290" w:rsidRDefault="009B0AAC" w:rsidP="00D520F4">
            <w:pPr>
              <w:spacing w:after="0"/>
            </w:pPr>
            <w:r w:rsidRPr="00BF7290">
              <w:lastRenderedPageBreak/>
              <w:t>[..........……]</w:t>
            </w:r>
          </w:p>
        </w:tc>
      </w:tr>
      <w:tr w:rsidR="009B0AAC" w:rsidRPr="00BF7290" w:rsidTr="00D520F4">
        <w:trPr>
          <w:trHeight w:val="1544"/>
          <w:jc w:val="center"/>
        </w:trPr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b/>
                <w:lang w:val="el-GR"/>
              </w:rPr>
            </w:pPr>
            <w:r w:rsidRPr="00BF7290">
              <w:rPr>
                <w:rStyle w:val="NormalBoldChar"/>
                <w:rFonts w:eastAsia="Calibri"/>
              </w:rPr>
              <w:lastRenderedPageBreak/>
              <w:t>Έχει συνάψει</w:t>
            </w:r>
            <w:r w:rsidRPr="008A6708">
              <w:rPr>
                <w:lang w:val="el-GR"/>
              </w:rPr>
              <w:t xml:space="preserve"> ο οικονομικός φορέας </w:t>
            </w:r>
            <w:r w:rsidRPr="008A6708">
              <w:rPr>
                <w:b/>
                <w:lang w:val="el-GR"/>
              </w:rPr>
              <w:t>συμφωνίες</w:t>
            </w:r>
            <w:r w:rsidRPr="008A6708">
              <w:rPr>
                <w:lang w:val="el-GR"/>
              </w:rPr>
              <w:t xml:space="preserve"> με άλλους οικονομικούς φορείς </w:t>
            </w:r>
            <w:r w:rsidRPr="008A6708">
              <w:rPr>
                <w:b/>
                <w:lang w:val="el-GR"/>
              </w:rPr>
              <w:t>με σκοπό τη στρέβλωση του ανταγωνισμού</w:t>
            </w:r>
            <w:r w:rsidRPr="008A6708">
              <w:rPr>
                <w:lang w:val="el-GR"/>
              </w:rPr>
              <w:t>;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  <w:r w:rsidRPr="00BF7290">
              <w:t>[…...........]</w:t>
            </w:r>
          </w:p>
        </w:tc>
      </w:tr>
      <w:tr w:rsidR="009B0AAC" w:rsidRPr="00BF7290" w:rsidTr="00D520F4">
        <w:trPr>
          <w:trHeight w:val="514"/>
          <w:jc w:val="center"/>
        </w:trPr>
        <w:tc>
          <w:tcPr>
            <w:tcW w:w="44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napToGrid w:val="0"/>
              <w:spacing w:after="0"/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:rsidR="009B0AAC" w:rsidRPr="008A6708" w:rsidRDefault="009B0AAC" w:rsidP="00D520F4">
            <w:pPr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το έχει πράξει,</w:t>
            </w:r>
            <w:r w:rsidRPr="008A6708">
              <w:rPr>
                <w:lang w:val="el-GR"/>
              </w:rPr>
              <w:t xml:space="preserve"> περιγράψτε τα μέτρα που λήφθηκαν:</w:t>
            </w:r>
          </w:p>
          <w:p w:rsidR="009B0AAC" w:rsidRPr="00BF7290" w:rsidRDefault="009B0AAC" w:rsidP="00D520F4">
            <w:pPr>
              <w:spacing w:after="0"/>
            </w:pPr>
            <w:r w:rsidRPr="00BF7290">
              <w:t>[……]</w:t>
            </w:r>
          </w:p>
        </w:tc>
      </w:tr>
      <w:tr w:rsidR="009B0AAC" w:rsidRPr="00BF7290" w:rsidTr="00D520F4">
        <w:trPr>
          <w:trHeight w:val="13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b/>
                <w:lang w:val="el-GR"/>
              </w:rPr>
            </w:pPr>
            <w:r w:rsidRPr="00BF7290">
              <w:rPr>
                <w:rStyle w:val="NormalBoldChar"/>
                <w:rFonts w:eastAsia="Calibri"/>
              </w:rPr>
              <w:t xml:space="preserve">Γνωρίζει ο οικονομικός φορέας την ύπαρξη τυχόν </w:t>
            </w:r>
            <w:r w:rsidRPr="008A6708">
              <w:rPr>
                <w:b/>
                <w:lang w:val="el-GR"/>
              </w:rPr>
              <w:t>σύγκρουσης συμφερόντων</w:t>
            </w:r>
            <w:r w:rsidRPr="008A6708">
              <w:rPr>
                <w:lang w:val="el-GR"/>
              </w:rPr>
              <w:t>, λόγω της συμμετοχής του στη διαδικασία ανάθεσης της σύμβασης;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  <w:r w:rsidRPr="00BF7290">
              <w:t>[.........…]</w:t>
            </w:r>
          </w:p>
        </w:tc>
      </w:tr>
      <w:tr w:rsidR="009B0AAC" w:rsidRPr="00BF7290" w:rsidTr="00D520F4">
        <w:trPr>
          <w:trHeight w:val="4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b/>
                <w:lang w:val="el-GR"/>
              </w:rPr>
            </w:pPr>
            <w:r w:rsidRPr="00BF7290">
              <w:rPr>
                <w:rStyle w:val="NormalBoldChar"/>
                <w:rFonts w:eastAsia="Calibri"/>
              </w:rPr>
              <w:t xml:space="preserve">Έχει παράσχει ο οικονομικός φορέας ή </w:t>
            </w:r>
            <w:r w:rsidRPr="008A6708">
              <w:rPr>
                <w:lang w:val="el-GR"/>
              </w:rPr>
              <w:t xml:space="preserve">επιχείρηση συνδεδεμένη με αυτόν </w:t>
            </w:r>
            <w:r w:rsidRPr="008A6708">
              <w:rPr>
                <w:b/>
                <w:lang w:val="el-GR"/>
              </w:rPr>
              <w:t>συμβουλές</w:t>
            </w:r>
            <w:r w:rsidRPr="008A6708">
              <w:rPr>
                <w:lang w:val="el-GR"/>
              </w:rPr>
              <w:t xml:space="preserve"> στην αναθέτουσα αρχή ή στον αναθέτοντα φορέα ή έχει με άλλο τρόπο </w:t>
            </w:r>
            <w:r w:rsidRPr="008A6708">
              <w:rPr>
                <w:b/>
                <w:lang w:val="el-GR"/>
              </w:rPr>
              <w:t>αναμειχθεί στην προετοιμασία</w:t>
            </w:r>
            <w:r w:rsidRPr="008A6708">
              <w:rPr>
                <w:lang w:val="el-GR"/>
              </w:rPr>
              <w:t xml:space="preserve"> της διαδικασίας σύναψης της σύμβασης;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  <w:r w:rsidRPr="00BF7290">
              <w:t>[...................…]</w:t>
            </w:r>
          </w:p>
        </w:tc>
      </w:tr>
      <w:tr w:rsidR="009B0AAC" w:rsidRPr="00BF7290" w:rsidTr="00D520F4">
        <w:trPr>
          <w:trHeight w:val="932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</w:p>
          <w:p w:rsidR="009B0AAC" w:rsidRPr="00BF7290" w:rsidRDefault="009B0AAC" w:rsidP="00D520F4">
            <w:pPr>
              <w:spacing w:after="0"/>
            </w:pPr>
            <w:r w:rsidRPr="00BF7290">
              <w:t>[….................]</w:t>
            </w:r>
          </w:p>
        </w:tc>
      </w:tr>
      <w:tr w:rsidR="009B0AAC" w:rsidRPr="00BF7290" w:rsidTr="00D520F4">
        <w:trPr>
          <w:trHeight w:val="931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napToGrid w:val="0"/>
              <w:spacing w:after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:rsidR="009B0AAC" w:rsidRPr="008A6708" w:rsidRDefault="009B0AAC" w:rsidP="00D520F4">
            <w:pPr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το έχει πράξει,</w:t>
            </w:r>
            <w:r w:rsidRPr="008A6708">
              <w:rPr>
                <w:lang w:val="el-GR"/>
              </w:rPr>
              <w:t xml:space="preserve"> περιγράψτε τα μέτρα που λήφθηκαν:</w:t>
            </w:r>
          </w:p>
          <w:p w:rsidR="009B0AAC" w:rsidRPr="00BF7290" w:rsidRDefault="009B0AAC" w:rsidP="00D520F4">
            <w:pPr>
              <w:spacing w:after="0"/>
            </w:pPr>
            <w:r w:rsidRPr="00BF7290">
              <w:t>[……]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Μπορεί ο οικονομικός φορέας να επιβεβαιώσει ότι: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lastRenderedPageBreak/>
              <w:t>β) δεν έχει αποκρύψει τις πληροφορίες αυτές,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lastRenderedPageBreak/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</w:tc>
      </w:tr>
    </w:tbl>
    <w:p w:rsidR="009B0AAC" w:rsidRPr="00BF7290" w:rsidRDefault="009B0AAC" w:rsidP="009B0AAC">
      <w:pPr>
        <w:pStyle w:val="ChapterTitle"/>
      </w:pPr>
    </w:p>
    <w:p w:rsidR="009B0AAC" w:rsidRPr="00BF7290" w:rsidRDefault="009B0AAC" w:rsidP="009B0AAC">
      <w:pPr>
        <w:jc w:val="center"/>
        <w:rPr>
          <w:b/>
          <w:bCs/>
        </w:rPr>
      </w:pPr>
    </w:p>
    <w:p w:rsidR="009B0AAC" w:rsidRPr="00BF7290" w:rsidRDefault="009B0AAC" w:rsidP="009B0AAC">
      <w:pPr>
        <w:ind w:firstLine="397"/>
        <w:jc w:val="center"/>
        <w:rPr>
          <w:b/>
          <w:bCs/>
          <w:kern w:val="1"/>
        </w:rPr>
      </w:pPr>
    </w:p>
    <w:p w:rsidR="009B0AAC" w:rsidRPr="00BF7290" w:rsidRDefault="009B0AAC" w:rsidP="009B0AAC">
      <w:pPr>
        <w:ind w:firstLine="397"/>
        <w:jc w:val="center"/>
        <w:rPr>
          <w:b/>
          <w:bCs/>
          <w:kern w:val="1"/>
        </w:rPr>
      </w:pPr>
    </w:p>
    <w:p w:rsidR="009B0AAC" w:rsidRPr="00BF7290" w:rsidRDefault="009B0AAC" w:rsidP="009B0AAC">
      <w:pPr>
        <w:ind w:firstLine="397"/>
        <w:jc w:val="center"/>
        <w:rPr>
          <w:b/>
          <w:bCs/>
          <w:kern w:val="1"/>
        </w:rPr>
      </w:pPr>
    </w:p>
    <w:p w:rsidR="009B0AAC" w:rsidRPr="00BF7290" w:rsidRDefault="009B0AAC" w:rsidP="009B0AAC">
      <w:pPr>
        <w:ind w:firstLine="397"/>
        <w:jc w:val="center"/>
        <w:rPr>
          <w:b/>
          <w:bCs/>
          <w:kern w:val="1"/>
        </w:rPr>
      </w:pPr>
    </w:p>
    <w:p w:rsidR="009B0AAC" w:rsidRPr="00BF7290" w:rsidRDefault="009B0AAC" w:rsidP="009B0AAC">
      <w:pPr>
        <w:ind w:firstLine="397"/>
        <w:jc w:val="center"/>
        <w:rPr>
          <w:b/>
          <w:bCs/>
          <w:kern w:val="1"/>
        </w:rPr>
      </w:pPr>
    </w:p>
    <w:p w:rsidR="009B0AAC" w:rsidRPr="00BF7290" w:rsidRDefault="009B0AAC" w:rsidP="009B0AAC">
      <w:pPr>
        <w:ind w:firstLine="397"/>
        <w:jc w:val="center"/>
        <w:rPr>
          <w:b/>
          <w:bCs/>
          <w:kern w:val="1"/>
        </w:rPr>
      </w:pPr>
    </w:p>
    <w:p w:rsidR="009B0AAC" w:rsidRPr="00BF7290" w:rsidRDefault="009B0AAC" w:rsidP="009B0AAC">
      <w:pPr>
        <w:jc w:val="center"/>
        <w:rPr>
          <w:b/>
          <w:bCs/>
          <w:kern w:val="1"/>
        </w:rPr>
      </w:pPr>
    </w:p>
    <w:p w:rsidR="009B0AAC" w:rsidRPr="00BF7290" w:rsidRDefault="009B0AAC" w:rsidP="009B0AAC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</w:pPr>
      <w:proofErr w:type="spellStart"/>
      <w:r w:rsidRPr="00BF7290">
        <w:rPr>
          <w:b/>
          <w:bCs/>
          <w:u w:val="single"/>
        </w:rPr>
        <w:lastRenderedPageBreak/>
        <w:t>Μέρος</w:t>
      </w:r>
      <w:proofErr w:type="spellEnd"/>
      <w:r w:rsidRPr="00BF7290">
        <w:rPr>
          <w:b/>
          <w:bCs/>
          <w:u w:val="single"/>
        </w:rPr>
        <w:t xml:space="preserve"> IV: </w:t>
      </w:r>
      <w:proofErr w:type="spellStart"/>
      <w:r w:rsidRPr="00BF7290">
        <w:rPr>
          <w:b/>
          <w:bCs/>
          <w:u w:val="single"/>
        </w:rPr>
        <w:t>Κριτήρι</w:t>
      </w:r>
      <w:proofErr w:type="spellEnd"/>
      <w:r w:rsidRPr="00BF7290">
        <w:rPr>
          <w:b/>
          <w:bCs/>
          <w:u w:val="single"/>
        </w:rPr>
        <w:t>α επ</w:t>
      </w:r>
      <w:proofErr w:type="spellStart"/>
      <w:r w:rsidRPr="00BF7290">
        <w:rPr>
          <w:b/>
          <w:bCs/>
          <w:u w:val="single"/>
        </w:rPr>
        <w:t>ιλογής</w:t>
      </w:r>
      <w:proofErr w:type="spellEnd"/>
    </w:p>
    <w:p w:rsidR="009B0AAC" w:rsidRPr="008A6708" w:rsidRDefault="009B0AAC" w:rsidP="009B0AAC">
      <w:pPr>
        <w:rPr>
          <w:b/>
          <w:bCs/>
          <w:lang w:val="el-GR"/>
        </w:rPr>
      </w:pPr>
      <w:r w:rsidRPr="008A6708">
        <w:rPr>
          <w:lang w:val="el-GR"/>
        </w:rPr>
        <w:t xml:space="preserve">Όσον αφορά τα κριτήρια επιλογής (ενότητα ή ενότητες Α έως Δ του παρόντος μέρους), ο οικονομικός φορέας δηλώνει ότι: </w:t>
      </w:r>
    </w:p>
    <w:p w:rsidR="009B0AAC" w:rsidRPr="008A6708" w:rsidRDefault="009B0AAC" w:rsidP="009B0AAC">
      <w:pPr>
        <w:jc w:val="center"/>
        <w:rPr>
          <w:b/>
          <w:i/>
          <w:sz w:val="21"/>
          <w:szCs w:val="21"/>
          <w:lang w:val="el-GR"/>
        </w:rPr>
      </w:pPr>
      <w:r w:rsidRPr="008A6708">
        <w:rPr>
          <w:b/>
          <w:bCs/>
          <w:lang w:val="el-GR"/>
        </w:rPr>
        <w:t xml:space="preserve">Α: </w:t>
      </w:r>
      <w:proofErr w:type="spellStart"/>
      <w:r w:rsidRPr="008A6708">
        <w:rPr>
          <w:b/>
          <w:bCs/>
          <w:lang w:val="el-GR"/>
        </w:rPr>
        <w:t>Καταλληλότητα</w:t>
      </w:r>
      <w:proofErr w:type="spellEnd"/>
    </w:p>
    <w:p w:rsidR="009B0AAC" w:rsidRPr="008A6708" w:rsidRDefault="009B0AAC" w:rsidP="009B0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lang w:val="el-GR"/>
        </w:rPr>
      </w:pPr>
      <w:r w:rsidRPr="008A6708">
        <w:rPr>
          <w:b/>
          <w:i/>
          <w:sz w:val="21"/>
          <w:szCs w:val="21"/>
          <w:lang w:val="el-GR"/>
        </w:rPr>
        <w:t xml:space="preserve">Ο οικονομικός φορέας πρέπει να παράσχει πληροφορίες </w:t>
      </w:r>
      <w:r w:rsidRPr="008A6708">
        <w:rPr>
          <w:b/>
          <w:i/>
          <w:sz w:val="21"/>
          <w:szCs w:val="21"/>
          <w:u w:val="single"/>
          <w:lang w:val="el-GR"/>
        </w:rPr>
        <w:t>μόνον</w:t>
      </w:r>
      <w:r w:rsidRPr="008A6708">
        <w:rPr>
          <w:b/>
          <w:i/>
          <w:sz w:val="21"/>
          <w:szCs w:val="21"/>
          <w:lang w:val="el-GR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  <w:rPr>
                <w:b/>
                <w:i/>
              </w:rPr>
            </w:pPr>
            <w:r w:rsidRPr="00BF7290">
              <w:rPr>
                <w:b/>
                <w:i/>
              </w:rPr>
              <w:t>Κατα</w:t>
            </w:r>
            <w:proofErr w:type="spellStart"/>
            <w:r w:rsidRPr="00BF7290">
              <w:rPr>
                <w:b/>
                <w:i/>
              </w:rPr>
              <w:t>λληλότητ</w:t>
            </w:r>
            <w:proofErr w:type="spellEnd"/>
            <w:r w:rsidRPr="00BF7290">
              <w:rPr>
                <w:b/>
                <w:i/>
              </w:rPr>
              <w:t>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rPr>
                <w:b/>
                <w:i/>
              </w:rPr>
              <w:t>Απ</w:t>
            </w:r>
            <w:proofErr w:type="spellStart"/>
            <w:r w:rsidRPr="00BF7290">
              <w:rPr>
                <w:b/>
                <w:i/>
              </w:rPr>
              <w:t>άντηση</w:t>
            </w:r>
            <w:proofErr w:type="spellEnd"/>
          </w:p>
        </w:tc>
      </w:tr>
      <w:tr w:rsidR="009B0AAC" w:rsidRPr="002777D5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2777D5" w:rsidRDefault="009B0AAC" w:rsidP="00D520F4">
            <w:pPr>
              <w:spacing w:after="0"/>
              <w:rPr>
                <w:i/>
                <w:sz w:val="21"/>
                <w:szCs w:val="21"/>
                <w:lang w:val="el-GR"/>
              </w:rPr>
            </w:pPr>
            <w:r w:rsidRPr="002777D5">
              <w:rPr>
                <w:b/>
                <w:sz w:val="21"/>
                <w:szCs w:val="21"/>
                <w:lang w:val="el-GR"/>
              </w:rPr>
              <w:t>1) Ο οικονομικός φορέας είναι εγγεγραμμένος στα σχετικά επαγγελματικά ή εμπορικά μητρώα</w:t>
            </w:r>
            <w:r w:rsidRPr="002777D5">
              <w:rPr>
                <w:sz w:val="21"/>
                <w:szCs w:val="21"/>
                <w:lang w:val="el-GR"/>
              </w:rPr>
              <w:t xml:space="preserve"> που τηρούνται στην Ελλάδα ή στο κράτος μέλος εγκατάστασής</w:t>
            </w:r>
            <w:r w:rsidRPr="002777D5">
              <w:rPr>
                <w:sz w:val="20"/>
                <w:szCs w:val="20"/>
                <w:lang w:val="el-GR"/>
              </w:rPr>
              <w:t>;</w:t>
            </w:r>
            <w:r w:rsidRPr="002777D5">
              <w:rPr>
                <w:sz w:val="21"/>
                <w:szCs w:val="21"/>
                <w:lang w:val="el-GR"/>
              </w:rPr>
              <w:t xml:space="preserve"> του:</w:t>
            </w:r>
          </w:p>
          <w:p w:rsidR="009B0AAC" w:rsidRPr="002777D5" w:rsidRDefault="009B0AAC" w:rsidP="00D520F4">
            <w:pPr>
              <w:spacing w:after="0"/>
              <w:rPr>
                <w:lang w:val="el-GR"/>
              </w:rPr>
            </w:pPr>
            <w:r w:rsidRPr="002777D5">
              <w:rPr>
                <w:i/>
                <w:sz w:val="21"/>
                <w:szCs w:val="21"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2777D5" w:rsidRDefault="009B0AAC" w:rsidP="00D520F4">
            <w:pPr>
              <w:spacing w:after="0"/>
              <w:rPr>
                <w:i/>
                <w:sz w:val="21"/>
                <w:szCs w:val="21"/>
                <w:lang w:val="el-GR"/>
              </w:rPr>
            </w:pPr>
            <w:r w:rsidRPr="002777D5">
              <w:rPr>
                <w:lang w:val="el-GR"/>
              </w:rPr>
              <w:t>[…]</w:t>
            </w:r>
          </w:p>
          <w:p w:rsidR="009B0AAC" w:rsidRPr="002777D5" w:rsidRDefault="009B0AAC" w:rsidP="00D520F4">
            <w:pPr>
              <w:spacing w:after="0"/>
              <w:rPr>
                <w:i/>
                <w:sz w:val="21"/>
                <w:szCs w:val="21"/>
                <w:lang w:val="el-GR"/>
              </w:rPr>
            </w:pPr>
          </w:p>
          <w:p w:rsidR="009B0AAC" w:rsidRPr="002777D5" w:rsidRDefault="009B0AAC" w:rsidP="00D520F4">
            <w:pPr>
              <w:spacing w:after="0"/>
              <w:rPr>
                <w:i/>
                <w:sz w:val="21"/>
                <w:szCs w:val="21"/>
                <w:lang w:val="el-GR"/>
              </w:rPr>
            </w:pPr>
          </w:p>
          <w:p w:rsidR="009B0AAC" w:rsidRPr="002777D5" w:rsidRDefault="009B0AAC" w:rsidP="00D520F4">
            <w:pPr>
              <w:spacing w:after="0"/>
              <w:rPr>
                <w:i/>
                <w:sz w:val="21"/>
                <w:szCs w:val="21"/>
                <w:lang w:val="el-GR"/>
              </w:rPr>
            </w:pPr>
          </w:p>
          <w:p w:rsidR="009B0AAC" w:rsidRPr="002777D5" w:rsidRDefault="009B0AAC" w:rsidP="00D520F4">
            <w:pPr>
              <w:spacing w:after="0"/>
              <w:rPr>
                <w:i/>
                <w:sz w:val="21"/>
                <w:szCs w:val="21"/>
                <w:lang w:val="el-GR"/>
              </w:rPr>
            </w:pPr>
            <w:r w:rsidRPr="002777D5">
              <w:rPr>
                <w:i/>
                <w:sz w:val="21"/>
                <w:szCs w:val="21"/>
                <w:lang w:val="el-GR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9B0AAC" w:rsidRPr="002777D5" w:rsidRDefault="009B0AAC" w:rsidP="00D520F4">
            <w:pPr>
              <w:spacing w:after="0"/>
            </w:pPr>
            <w:r w:rsidRPr="002777D5">
              <w:rPr>
                <w:i/>
                <w:sz w:val="21"/>
                <w:szCs w:val="21"/>
              </w:rPr>
              <w:t>[……][……][……]</w:t>
            </w:r>
          </w:p>
        </w:tc>
      </w:tr>
      <w:tr w:rsidR="009B0AAC" w:rsidRPr="002777D5" w:rsidTr="00D520F4">
        <w:trPr>
          <w:trHeight w:val="1018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2777D5" w:rsidRDefault="009B0AAC" w:rsidP="00D520F4">
            <w:pPr>
              <w:spacing w:after="0"/>
              <w:rPr>
                <w:sz w:val="20"/>
                <w:szCs w:val="20"/>
                <w:lang w:val="el-GR"/>
              </w:rPr>
            </w:pPr>
            <w:r w:rsidRPr="002777D5">
              <w:rPr>
                <w:b/>
                <w:sz w:val="20"/>
                <w:szCs w:val="20"/>
                <w:lang w:val="el-GR"/>
              </w:rPr>
              <w:t>2) Για συμβάσεις υπηρεσιών:</w:t>
            </w:r>
          </w:p>
          <w:p w:rsidR="009B0AAC" w:rsidRPr="002777D5" w:rsidRDefault="009B0AAC" w:rsidP="00D520F4">
            <w:pPr>
              <w:spacing w:after="0"/>
              <w:rPr>
                <w:lang w:val="el-GR"/>
              </w:rPr>
            </w:pPr>
            <w:r w:rsidRPr="002777D5">
              <w:rPr>
                <w:sz w:val="20"/>
                <w:szCs w:val="20"/>
                <w:lang w:val="el-GR"/>
              </w:rPr>
              <w:t xml:space="preserve">Χρειάζεται ειδική </w:t>
            </w:r>
            <w:r w:rsidRPr="002777D5">
              <w:rPr>
                <w:b/>
                <w:sz w:val="20"/>
                <w:szCs w:val="20"/>
                <w:lang w:val="el-GR"/>
              </w:rPr>
              <w:t>έγκριση ή να είναι ο οικονομικός φορέας μέλος</w:t>
            </w:r>
            <w:r w:rsidRPr="002777D5">
              <w:rPr>
                <w:sz w:val="20"/>
                <w:szCs w:val="20"/>
                <w:lang w:val="el-GR"/>
              </w:rPr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9B0AAC" w:rsidRPr="002777D5" w:rsidRDefault="009B0AAC" w:rsidP="00D520F4">
            <w:pPr>
              <w:spacing w:after="0"/>
              <w:rPr>
                <w:lang w:val="el-GR"/>
              </w:rPr>
            </w:pPr>
          </w:p>
          <w:p w:rsidR="009B0AAC" w:rsidRPr="002777D5" w:rsidRDefault="009B0AAC" w:rsidP="00D520F4">
            <w:pPr>
              <w:spacing w:after="0"/>
              <w:rPr>
                <w:sz w:val="20"/>
                <w:szCs w:val="20"/>
                <w:lang w:val="el-GR"/>
              </w:rPr>
            </w:pPr>
            <w:r w:rsidRPr="002777D5">
              <w:rPr>
                <w:i/>
                <w:sz w:val="20"/>
                <w:szCs w:val="20"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2777D5" w:rsidRDefault="009B0AAC" w:rsidP="00D520F4">
            <w:pPr>
              <w:snapToGrid w:val="0"/>
              <w:spacing w:after="0"/>
              <w:rPr>
                <w:sz w:val="20"/>
                <w:szCs w:val="20"/>
                <w:lang w:val="el-GR"/>
              </w:rPr>
            </w:pPr>
          </w:p>
          <w:p w:rsidR="009B0AAC" w:rsidRPr="002777D5" w:rsidRDefault="009B0AAC" w:rsidP="00D520F4">
            <w:pPr>
              <w:spacing w:after="0"/>
              <w:rPr>
                <w:sz w:val="20"/>
                <w:szCs w:val="20"/>
                <w:lang w:val="el-GR"/>
              </w:rPr>
            </w:pPr>
            <w:r w:rsidRPr="002777D5">
              <w:rPr>
                <w:sz w:val="20"/>
                <w:szCs w:val="20"/>
                <w:lang w:val="el-GR"/>
              </w:rPr>
              <w:t>[] Ναι [] Όχι</w:t>
            </w:r>
          </w:p>
          <w:p w:rsidR="009B0AAC" w:rsidRPr="002777D5" w:rsidRDefault="009B0AAC" w:rsidP="00D520F4">
            <w:pPr>
              <w:spacing w:after="0"/>
              <w:rPr>
                <w:sz w:val="20"/>
                <w:szCs w:val="20"/>
                <w:lang w:val="el-GR"/>
              </w:rPr>
            </w:pPr>
            <w:r w:rsidRPr="002777D5">
              <w:rPr>
                <w:sz w:val="20"/>
                <w:szCs w:val="20"/>
                <w:lang w:val="el-GR"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:rsidR="009B0AAC" w:rsidRPr="002777D5" w:rsidRDefault="009B0AAC" w:rsidP="00D520F4">
            <w:pPr>
              <w:spacing w:after="0"/>
              <w:rPr>
                <w:i/>
                <w:sz w:val="20"/>
                <w:szCs w:val="20"/>
                <w:lang w:val="el-GR"/>
              </w:rPr>
            </w:pPr>
            <w:r w:rsidRPr="002777D5">
              <w:rPr>
                <w:sz w:val="20"/>
                <w:szCs w:val="20"/>
                <w:lang w:val="el-GR"/>
              </w:rPr>
              <w:t>[ …] [] Ναι [] Όχι</w:t>
            </w:r>
          </w:p>
          <w:p w:rsidR="009B0AAC" w:rsidRPr="002777D5" w:rsidRDefault="009B0AAC" w:rsidP="00D520F4">
            <w:pPr>
              <w:spacing w:after="0"/>
              <w:rPr>
                <w:i/>
                <w:sz w:val="20"/>
                <w:szCs w:val="20"/>
                <w:lang w:val="el-GR"/>
              </w:rPr>
            </w:pPr>
          </w:p>
          <w:p w:rsidR="009B0AAC" w:rsidRPr="002777D5" w:rsidRDefault="009B0AAC" w:rsidP="00D520F4">
            <w:pPr>
              <w:spacing w:after="0"/>
              <w:rPr>
                <w:lang w:val="el-GR"/>
              </w:rPr>
            </w:pPr>
            <w:r w:rsidRPr="002777D5">
              <w:rPr>
                <w:i/>
                <w:sz w:val="20"/>
                <w:szCs w:val="20"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9B0AAC" w:rsidRPr="008A6708" w:rsidRDefault="009B0AAC" w:rsidP="009B0AAC">
      <w:pPr>
        <w:jc w:val="center"/>
        <w:rPr>
          <w:b/>
          <w:bCs/>
          <w:lang w:val="el-GR"/>
        </w:rPr>
      </w:pPr>
    </w:p>
    <w:p w:rsidR="009B0AAC" w:rsidRPr="008A6708" w:rsidRDefault="009B0AAC" w:rsidP="009B0AAC">
      <w:pPr>
        <w:jc w:val="center"/>
        <w:rPr>
          <w:b/>
          <w:bCs/>
          <w:lang w:val="el-GR"/>
        </w:rPr>
      </w:pPr>
    </w:p>
    <w:p w:rsidR="009B0AAC" w:rsidRPr="008A6708" w:rsidRDefault="009B0AAC" w:rsidP="009B0AAC">
      <w:pPr>
        <w:pageBreakBefore/>
        <w:jc w:val="center"/>
        <w:rPr>
          <w:b/>
          <w:i/>
          <w:lang w:val="el-GR"/>
        </w:rPr>
      </w:pPr>
      <w:r w:rsidRPr="008A6708">
        <w:rPr>
          <w:b/>
          <w:bCs/>
          <w:lang w:val="el-GR"/>
        </w:rPr>
        <w:lastRenderedPageBreak/>
        <w:t xml:space="preserve">Β: Οικονομική και χρηματοοικονομική επάρκεια </w:t>
      </w:r>
    </w:p>
    <w:p w:rsidR="009B0AAC" w:rsidRPr="008A6708" w:rsidRDefault="009B0AAC" w:rsidP="009B0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lang w:val="el-GR"/>
        </w:rPr>
      </w:pPr>
      <w:r w:rsidRPr="008A6708">
        <w:rPr>
          <w:b/>
          <w:i/>
          <w:lang w:val="el-GR"/>
        </w:rPr>
        <w:t xml:space="preserve">Ο οικονομικός φορέας πρέπει να παράσχει πληροφορίες </w:t>
      </w:r>
      <w:r w:rsidRPr="008A6708">
        <w:rPr>
          <w:b/>
          <w:u w:val="single"/>
          <w:lang w:val="el-GR"/>
        </w:rPr>
        <w:t>μόνον</w:t>
      </w:r>
      <w:r w:rsidRPr="008A6708">
        <w:rPr>
          <w:b/>
          <w:i/>
          <w:lang w:val="el-GR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b/>
                <w:i/>
                <w:kern w:val="1"/>
              </w:rPr>
            </w:pPr>
            <w:proofErr w:type="spellStart"/>
            <w:r w:rsidRPr="00BF7290">
              <w:rPr>
                <w:b/>
                <w:i/>
              </w:rPr>
              <w:t>Οικονομική</w:t>
            </w:r>
            <w:proofErr w:type="spellEnd"/>
            <w:r w:rsidRPr="00BF7290">
              <w:rPr>
                <w:b/>
                <w:i/>
              </w:rPr>
              <w:t xml:space="preserve"> και </w:t>
            </w:r>
            <w:proofErr w:type="spellStart"/>
            <w:r w:rsidRPr="00BF7290">
              <w:rPr>
                <w:b/>
                <w:i/>
              </w:rPr>
              <w:t>χρημ</w:t>
            </w:r>
            <w:proofErr w:type="spellEnd"/>
            <w:r w:rsidRPr="00BF7290">
              <w:rPr>
                <w:b/>
                <w:i/>
              </w:rPr>
              <w:t>ατοοικονομική επ</w:t>
            </w:r>
            <w:proofErr w:type="spellStart"/>
            <w:r w:rsidRPr="00BF7290">
              <w:rPr>
                <w:b/>
                <w:i/>
              </w:rPr>
              <w:t>άρκει</w:t>
            </w:r>
            <w:proofErr w:type="spellEnd"/>
            <w:r w:rsidRPr="00BF7290">
              <w:rPr>
                <w:b/>
                <w:i/>
              </w:rPr>
              <w:t>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kern w:val="1"/>
              </w:rPr>
            </w:pPr>
            <w:r w:rsidRPr="00BF7290">
              <w:rPr>
                <w:b/>
                <w:i/>
                <w:kern w:val="1"/>
              </w:rPr>
              <w:t>Απ</w:t>
            </w:r>
            <w:proofErr w:type="spellStart"/>
            <w:r w:rsidRPr="00BF7290">
              <w:rPr>
                <w:b/>
                <w:i/>
                <w:kern w:val="1"/>
              </w:rPr>
              <w:t>άντηση</w:t>
            </w:r>
            <w:proofErr w:type="spellEnd"/>
            <w:r w:rsidRPr="00BF7290">
              <w:rPr>
                <w:b/>
                <w:i/>
                <w:kern w:val="1"/>
              </w:rPr>
              <w:t>:</w:t>
            </w: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kern w:val="1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rPr>
                <w:kern w:val="1"/>
              </w:rPr>
            </w:pP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1B1D8C" w:rsidRDefault="009B0AAC" w:rsidP="00D520F4">
            <w:pPr>
              <w:spacing w:after="0"/>
              <w:rPr>
                <w:lang w:val="el-GR"/>
              </w:rPr>
            </w:pPr>
            <w:r w:rsidRPr="00546429">
              <w:rPr>
                <w:lang w:val="el-GR"/>
              </w:rPr>
              <w:t xml:space="preserve">1α) Ο («γενικός») </w:t>
            </w:r>
            <w:r w:rsidRPr="00546429">
              <w:rPr>
                <w:b/>
                <w:lang w:val="el-GR"/>
              </w:rPr>
              <w:t>ετήσιος κύκλος εργασιών</w:t>
            </w:r>
            <w:r w:rsidRPr="00546429">
              <w:rPr>
                <w:lang w:val="el-GR"/>
              </w:rPr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546429">
              <w:rPr>
                <w:b/>
                <w:lang w:val="el-GR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546429" w:rsidRDefault="009B0AAC" w:rsidP="00D520F4">
            <w:pPr>
              <w:spacing w:after="0"/>
              <w:rPr>
                <w:lang w:val="el-GR"/>
              </w:rPr>
            </w:pPr>
            <w:r w:rsidRPr="00546429">
              <w:rPr>
                <w:lang w:val="el-GR"/>
              </w:rPr>
              <w:t>έτος: [……] κύκλος εργασιών:[……][…]νόμισμα</w:t>
            </w:r>
          </w:p>
          <w:p w:rsidR="009B0AAC" w:rsidRPr="00546429" w:rsidRDefault="009B0AAC" w:rsidP="00D520F4">
            <w:pPr>
              <w:spacing w:after="0"/>
              <w:rPr>
                <w:lang w:val="el-GR"/>
              </w:rPr>
            </w:pPr>
            <w:r w:rsidRPr="00546429">
              <w:rPr>
                <w:lang w:val="el-GR"/>
              </w:rPr>
              <w:t>έτος: [……] κύκλος εργασιών:[……][…]νόμισμα</w:t>
            </w:r>
          </w:p>
          <w:p w:rsidR="009B0AAC" w:rsidRPr="00546429" w:rsidRDefault="009B0AAC" w:rsidP="00D520F4">
            <w:pPr>
              <w:spacing w:after="0"/>
              <w:rPr>
                <w:lang w:val="el-GR"/>
              </w:rPr>
            </w:pPr>
            <w:r w:rsidRPr="00546429">
              <w:rPr>
                <w:lang w:val="el-GR"/>
              </w:rPr>
              <w:t>έτος: [……] κύκλος εργασιών:[……][…]νόμισμα</w:t>
            </w:r>
          </w:p>
          <w:p w:rsidR="009B0AAC" w:rsidRPr="00546429" w:rsidRDefault="009B0AAC" w:rsidP="00D520F4">
            <w:pPr>
              <w:spacing w:after="0"/>
              <w:rPr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rPr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rPr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rPr>
                <w:lang w:val="el-GR"/>
              </w:rPr>
            </w:pPr>
            <w:r w:rsidRPr="00546429">
              <w:rPr>
                <w:lang w:val="el-GR"/>
              </w:rPr>
              <w:t>(αριθμός ετών, μέσος κύκλος εργασιών)</w:t>
            </w:r>
            <w:r w:rsidRPr="00546429">
              <w:rPr>
                <w:b/>
                <w:lang w:val="el-GR"/>
              </w:rPr>
              <w:t>:</w:t>
            </w:r>
            <w:r w:rsidRPr="00546429">
              <w:rPr>
                <w:lang w:val="el-GR"/>
              </w:rPr>
              <w:t xml:space="preserve"> </w:t>
            </w:r>
          </w:p>
          <w:p w:rsidR="009B0AAC" w:rsidRPr="00546429" w:rsidRDefault="009B0AAC" w:rsidP="00D520F4">
            <w:pPr>
              <w:spacing w:after="0"/>
              <w:rPr>
                <w:lang w:val="el-GR"/>
              </w:rPr>
            </w:pPr>
            <w:r w:rsidRPr="00546429">
              <w:rPr>
                <w:lang w:val="el-GR"/>
              </w:rPr>
              <w:t>[……],[……][…]νόμισμα</w:t>
            </w:r>
          </w:p>
          <w:p w:rsidR="009B0AAC" w:rsidRPr="00546429" w:rsidRDefault="009B0AAC" w:rsidP="00D520F4">
            <w:pPr>
              <w:spacing w:after="0"/>
              <w:rPr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rPr>
                <w:lang w:val="el-GR"/>
              </w:rPr>
            </w:pPr>
            <w:r w:rsidRPr="00546429">
              <w:rPr>
                <w:i/>
                <w:lang w:val="el-GR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9B0AAC" w:rsidRPr="00BF7290" w:rsidRDefault="009B0AAC" w:rsidP="00D520F4">
            <w:pPr>
              <w:rPr>
                <w:kern w:val="1"/>
              </w:rPr>
            </w:pPr>
            <w:r>
              <w:rPr>
                <w:i/>
              </w:rPr>
              <w:t>[……][……][……]</w:t>
            </w:r>
          </w:p>
        </w:tc>
      </w:tr>
      <w:tr w:rsidR="009B0AAC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1B1D8C" w:rsidRDefault="009B0AAC" w:rsidP="00D520F4">
            <w:pPr>
              <w:spacing w:after="0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Pr="001B1D8C">
              <w:rPr>
                <w:lang w:val="el-GR"/>
              </w:rPr>
              <w:t>) Το ασφαλισμένο ποσό στην ασφαλιστική κάλυψη επαγγελματικών κινδύνων του οικονομικού φορέα είναι το εξής:</w:t>
            </w:r>
          </w:p>
          <w:p w:rsidR="009B0AAC" w:rsidRPr="001B1D8C" w:rsidRDefault="009B0AAC" w:rsidP="00D520F4">
            <w:pPr>
              <w:spacing w:after="0"/>
              <w:rPr>
                <w:lang w:val="el-GR"/>
              </w:rPr>
            </w:pPr>
            <w:r w:rsidRPr="001B1D8C">
              <w:rPr>
                <w:lang w:val="el-GR"/>
              </w:rPr>
              <w:t>Εάν οι εν λόγω πληροφορίες διατίθενται ηλεκτρονικά, αναφέρετε: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1B1D8C" w:rsidRDefault="009B0AAC" w:rsidP="00D520F4">
            <w:pPr>
              <w:spacing w:after="0"/>
              <w:rPr>
                <w:lang w:val="el-GR"/>
              </w:rPr>
            </w:pPr>
            <w:r w:rsidRPr="001B1D8C">
              <w:rPr>
                <w:lang w:val="el-GR"/>
              </w:rPr>
              <w:t>[……][…]νόμισμα</w:t>
            </w:r>
          </w:p>
          <w:p w:rsidR="009B0AAC" w:rsidRPr="001B1D8C" w:rsidRDefault="009B0AAC" w:rsidP="00D520F4">
            <w:pPr>
              <w:spacing w:after="0"/>
              <w:rPr>
                <w:lang w:val="el-GR"/>
              </w:rPr>
            </w:pPr>
          </w:p>
          <w:p w:rsidR="009B0AAC" w:rsidRPr="001B1D8C" w:rsidRDefault="009B0AAC" w:rsidP="00D520F4">
            <w:pPr>
              <w:spacing w:after="0"/>
              <w:rPr>
                <w:lang w:val="el-GR"/>
              </w:rPr>
            </w:pPr>
          </w:p>
          <w:p w:rsidR="009B0AAC" w:rsidRPr="001B1D8C" w:rsidRDefault="009B0AAC" w:rsidP="00D520F4">
            <w:pPr>
              <w:spacing w:after="0"/>
              <w:rPr>
                <w:lang w:val="el-GR"/>
              </w:rPr>
            </w:pPr>
            <w:r w:rsidRPr="001B1D8C">
              <w:rPr>
                <w:lang w:val="el-GR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9B0AAC" w:rsidRPr="001B1D8C" w:rsidRDefault="009B0AAC" w:rsidP="00D520F4">
            <w:pPr>
              <w:spacing w:after="0"/>
              <w:rPr>
                <w:lang w:val="el-GR"/>
              </w:rPr>
            </w:pPr>
            <w:r w:rsidRPr="001B1D8C">
              <w:rPr>
                <w:lang w:val="el-GR"/>
              </w:rPr>
              <w:t>[……][……][……]</w:t>
            </w:r>
          </w:p>
        </w:tc>
      </w:tr>
    </w:tbl>
    <w:p w:rsidR="009B0AAC" w:rsidRPr="00BF7290" w:rsidRDefault="009B0AAC" w:rsidP="009B0AAC">
      <w:pPr>
        <w:pStyle w:val="SectionTitle"/>
        <w:ind w:firstLine="0"/>
      </w:pPr>
    </w:p>
    <w:p w:rsidR="009B0AAC" w:rsidRPr="008A6708" w:rsidRDefault="009B0AAC" w:rsidP="009B0AAC">
      <w:pPr>
        <w:pageBreakBefore/>
        <w:jc w:val="center"/>
        <w:rPr>
          <w:b/>
          <w:sz w:val="21"/>
          <w:szCs w:val="21"/>
          <w:lang w:val="el-GR"/>
        </w:rPr>
      </w:pPr>
      <w:r w:rsidRPr="008A6708">
        <w:rPr>
          <w:b/>
          <w:bCs/>
          <w:lang w:val="el-GR"/>
        </w:rPr>
        <w:lastRenderedPageBreak/>
        <w:t xml:space="preserve">Γ: Τεχνική και επαγγελματική ικανότητα </w:t>
      </w:r>
    </w:p>
    <w:p w:rsidR="009B0AAC" w:rsidRPr="008A6708" w:rsidRDefault="009B0AAC" w:rsidP="009B0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lang w:val="el-GR"/>
        </w:rPr>
      </w:pPr>
      <w:r w:rsidRPr="008A6708">
        <w:rPr>
          <w:b/>
          <w:sz w:val="21"/>
          <w:szCs w:val="21"/>
          <w:lang w:val="el-GR"/>
        </w:rPr>
        <w:t>Ο οικονομικός φορέας πρέπει να παράσχε</w:t>
      </w:r>
      <w:r w:rsidRPr="008A6708">
        <w:rPr>
          <w:b/>
          <w:i/>
          <w:sz w:val="21"/>
          <w:szCs w:val="21"/>
          <w:lang w:val="el-GR"/>
        </w:rPr>
        <w:t>ι</w:t>
      </w:r>
      <w:r w:rsidRPr="008A6708">
        <w:rPr>
          <w:b/>
          <w:sz w:val="21"/>
          <w:szCs w:val="21"/>
          <w:lang w:val="el-GR"/>
        </w:rPr>
        <w:t xml:space="preserve"> πληροφορίες </w:t>
      </w:r>
      <w:r w:rsidRPr="008A6708">
        <w:rPr>
          <w:b/>
          <w:sz w:val="21"/>
          <w:szCs w:val="21"/>
          <w:u w:val="single"/>
          <w:lang w:val="el-GR"/>
        </w:rPr>
        <w:t>μόνο</w:t>
      </w:r>
      <w:r w:rsidRPr="008A6708">
        <w:rPr>
          <w:b/>
          <w:sz w:val="21"/>
          <w:szCs w:val="21"/>
          <w:lang w:val="el-GR"/>
        </w:rPr>
        <w:t xml:space="preserve"> όταν τα σχετικά κριτήρια επιλογής έχουν οριστεί από την αναθέτουσα αρχή ή τον αναθέτοντα φορέα </w:t>
      </w:r>
      <w:r w:rsidRPr="008A6708">
        <w:rPr>
          <w:b/>
          <w:bCs/>
          <w:sz w:val="21"/>
          <w:szCs w:val="21"/>
          <w:lang w:val="el-GR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  <w:rPr>
                <w:b/>
                <w:i/>
              </w:rPr>
            </w:pPr>
            <w:proofErr w:type="spellStart"/>
            <w:r w:rsidRPr="00BF7290">
              <w:rPr>
                <w:b/>
                <w:i/>
              </w:rPr>
              <w:t>Τεχνική</w:t>
            </w:r>
            <w:proofErr w:type="spellEnd"/>
            <w:r w:rsidRPr="00BF7290">
              <w:rPr>
                <w:b/>
                <w:i/>
              </w:rPr>
              <w:t xml:space="preserve"> και επα</w:t>
            </w:r>
            <w:proofErr w:type="spellStart"/>
            <w:r w:rsidRPr="00BF7290">
              <w:rPr>
                <w:b/>
                <w:i/>
              </w:rPr>
              <w:t>γγελμ</w:t>
            </w:r>
            <w:proofErr w:type="spellEnd"/>
            <w:r w:rsidRPr="00BF7290">
              <w:rPr>
                <w:b/>
                <w:i/>
              </w:rPr>
              <w:t xml:space="preserve">ατική </w:t>
            </w:r>
            <w:proofErr w:type="spellStart"/>
            <w:r w:rsidRPr="00BF7290">
              <w:rPr>
                <w:b/>
                <w:i/>
              </w:rPr>
              <w:t>ικ</w:t>
            </w:r>
            <w:proofErr w:type="spellEnd"/>
            <w:r w:rsidRPr="00BF7290">
              <w:rPr>
                <w:b/>
                <w:i/>
              </w:rPr>
              <w:t>ανότητα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rPr>
                <w:b/>
                <w:i/>
              </w:rPr>
              <w:t>Απ</w:t>
            </w:r>
            <w:proofErr w:type="spellStart"/>
            <w:r w:rsidRPr="00BF7290">
              <w:rPr>
                <w:b/>
                <w:i/>
              </w:rPr>
              <w:t>άντηση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</w:tr>
      <w:tr w:rsidR="009B0AAC" w:rsidRPr="00BF7290" w:rsidTr="00D520F4">
        <w:trPr>
          <w:trHeight w:val="6514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1β) Μόνο για </w:t>
            </w:r>
            <w:r w:rsidRPr="008A6708">
              <w:rPr>
                <w:b/>
                <w:i/>
                <w:lang w:val="el-GR"/>
              </w:rPr>
              <w:t>δημόσιες συμβάσεις προμηθειών και δημόσιες συμβάσεις υπηρεσιών</w:t>
            </w:r>
            <w:r w:rsidRPr="008A6708">
              <w:rPr>
                <w:lang w:val="el-GR"/>
              </w:rPr>
              <w:t>:</w:t>
            </w:r>
          </w:p>
          <w:p w:rsidR="009B0AAC" w:rsidRPr="008A6708" w:rsidRDefault="009B0AAC" w:rsidP="00D520F4">
            <w:pPr>
              <w:rPr>
                <w:sz w:val="23"/>
                <w:szCs w:val="23"/>
                <w:lang w:val="el-GR"/>
              </w:rPr>
            </w:pPr>
            <w:r w:rsidRPr="008A6708">
              <w:rPr>
                <w:kern w:val="1"/>
                <w:lang w:val="el-GR"/>
              </w:rPr>
              <w:t xml:space="preserve">Μόνο για </w:t>
            </w:r>
            <w:r w:rsidRPr="008A6708">
              <w:rPr>
                <w:b/>
                <w:i/>
                <w:kern w:val="1"/>
                <w:lang w:val="el-GR"/>
              </w:rPr>
              <w:t>δημόσιες συμβάσεις προμηθειών και δημόσιες συμβάσεις υπηρεσιών,</w:t>
            </w:r>
            <w:r w:rsidRPr="008A6708">
              <w:rPr>
                <w:sz w:val="23"/>
                <w:szCs w:val="23"/>
                <w:lang w:val="el-GR"/>
              </w:rPr>
              <w:t xml:space="preserve"> για τα τρία (3) τελευταία έτη</w:t>
            </w:r>
            <w:r>
              <w:rPr>
                <w:sz w:val="23"/>
                <w:szCs w:val="23"/>
                <w:lang w:val="el-GR"/>
              </w:rPr>
              <w:t>.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9B0AAC" w:rsidRPr="00BF7290" w:rsidRDefault="009B0AAC" w:rsidP="00D520F4">
            <w:pPr>
              <w:spacing w:after="0"/>
              <w:rPr>
                <w:sz w:val="14"/>
                <w:szCs w:val="14"/>
              </w:rPr>
            </w:pPr>
            <w:r w:rsidRPr="00BF7290">
              <w:t>[…...........]</w:t>
            </w:r>
          </w:p>
          <w:tbl>
            <w:tblPr>
              <w:tblW w:w="4258" w:type="dxa"/>
              <w:tblLayout w:type="fixed"/>
              <w:tblLook w:val="0000" w:firstRow="0" w:lastRow="0" w:firstColumn="0" w:lastColumn="0" w:noHBand="0" w:noVBand="0"/>
            </w:tblPr>
            <w:tblGrid>
              <w:gridCol w:w="1122"/>
              <w:gridCol w:w="850"/>
              <w:gridCol w:w="993"/>
              <w:gridCol w:w="1293"/>
            </w:tblGrid>
            <w:tr w:rsidR="009B0AAC" w:rsidRPr="00BF7290" w:rsidTr="00D520F4">
              <w:trPr>
                <w:trHeight w:val="340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F7290">
                    <w:rPr>
                      <w:b/>
                      <w:sz w:val="18"/>
                      <w:szCs w:val="18"/>
                    </w:rPr>
                    <w:t>Περιγρ</w:t>
                  </w:r>
                  <w:proofErr w:type="spellEnd"/>
                  <w:r w:rsidRPr="00BF7290">
                    <w:rPr>
                      <w:b/>
                      <w:sz w:val="18"/>
                      <w:szCs w:val="18"/>
                    </w:rPr>
                    <w:t>αφή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BF7290">
                    <w:rPr>
                      <w:b/>
                      <w:sz w:val="18"/>
                      <w:szCs w:val="18"/>
                    </w:rPr>
                    <w:t>π</w:t>
                  </w:r>
                  <w:proofErr w:type="spellStart"/>
                  <w:r w:rsidRPr="00BF7290">
                    <w:rPr>
                      <w:b/>
                      <w:sz w:val="18"/>
                      <w:szCs w:val="18"/>
                    </w:rPr>
                    <w:t>οσά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F7290">
                    <w:rPr>
                      <w:b/>
                      <w:sz w:val="18"/>
                      <w:szCs w:val="18"/>
                    </w:rPr>
                    <w:t>Ημ</w:t>
                  </w:r>
                  <w:proofErr w:type="spellEnd"/>
                  <w:r w:rsidRPr="00BF7290">
                    <w:rPr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BF7290">
                    <w:rPr>
                      <w:b/>
                      <w:sz w:val="18"/>
                      <w:szCs w:val="18"/>
                    </w:rPr>
                    <w:t>νίες</w:t>
                  </w:r>
                  <w:proofErr w:type="spellEnd"/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BF7290">
                    <w:rPr>
                      <w:b/>
                      <w:sz w:val="18"/>
                      <w:szCs w:val="18"/>
                    </w:rPr>
                    <w:t>παρα</w:t>
                  </w:r>
                  <w:proofErr w:type="spellStart"/>
                  <w:r w:rsidRPr="00BF7290">
                    <w:rPr>
                      <w:b/>
                      <w:sz w:val="18"/>
                      <w:szCs w:val="18"/>
                    </w:rPr>
                    <w:t>λή</w:t>
                  </w:r>
                  <w:proofErr w:type="spellEnd"/>
                  <w:r w:rsidRPr="00BF7290">
                    <w:rPr>
                      <w:b/>
                      <w:sz w:val="18"/>
                      <w:szCs w:val="18"/>
                    </w:rPr>
                    <w:t>πτες</w:t>
                  </w:r>
                </w:p>
              </w:tc>
            </w:tr>
            <w:tr w:rsidR="009B0AAC" w:rsidRPr="00BF7290" w:rsidTr="00D520F4">
              <w:trPr>
                <w:trHeight w:val="524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</w:tr>
            <w:tr w:rsidR="009B0AAC" w:rsidRPr="00BF7290" w:rsidTr="00D520F4">
              <w:trPr>
                <w:trHeight w:val="524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</w:tr>
            <w:tr w:rsidR="009B0AAC" w:rsidRPr="00BF7290" w:rsidTr="00D520F4">
              <w:trPr>
                <w:trHeight w:val="524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</w:tr>
            <w:tr w:rsidR="009B0AAC" w:rsidRPr="00BF7290" w:rsidTr="00D520F4">
              <w:trPr>
                <w:trHeight w:val="524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</w:tr>
            <w:tr w:rsidR="009B0AAC" w:rsidRPr="00BF7290" w:rsidTr="00D520F4">
              <w:trPr>
                <w:trHeight w:val="524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</w:tr>
            <w:tr w:rsidR="009B0AAC" w:rsidRPr="00BF7290" w:rsidTr="00D520F4">
              <w:trPr>
                <w:trHeight w:val="549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</w:tr>
            <w:tr w:rsidR="009B0AAC" w:rsidRPr="00BF7290" w:rsidTr="00D520F4">
              <w:trPr>
                <w:trHeight w:val="524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</w:tr>
            <w:tr w:rsidR="009B0AAC" w:rsidRPr="00BF7290" w:rsidTr="00D520F4">
              <w:trPr>
                <w:trHeight w:val="549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B0AAC" w:rsidRPr="00BF7290" w:rsidRDefault="009B0AAC" w:rsidP="00D520F4">
                  <w:pPr>
                    <w:snapToGrid w:val="0"/>
                    <w:spacing w:after="0"/>
                  </w:pPr>
                </w:p>
              </w:tc>
            </w:tr>
          </w:tbl>
          <w:p w:rsidR="009B0AAC" w:rsidRPr="00BF7290" w:rsidRDefault="009B0AAC" w:rsidP="00D520F4">
            <w:pPr>
              <w:spacing w:after="0"/>
            </w:pPr>
          </w:p>
        </w:tc>
      </w:tr>
      <w:tr w:rsidR="009B0AAC" w:rsidRPr="00BF7290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10) Ο οικονομικός φορέας </w:t>
            </w:r>
            <w:r w:rsidRPr="008A6708">
              <w:rPr>
                <w:b/>
                <w:lang w:val="el-GR"/>
              </w:rPr>
              <w:t>προτίθεται, να αναθέσει σε τρίτους υπό μορφή υπεργολαβίας</w:t>
            </w:r>
            <w:r w:rsidRPr="008A6708">
              <w:rPr>
                <w:lang w:val="el-GR"/>
              </w:rPr>
              <w:t xml:space="preserve"> τις ομάδες/τμήματα </w:t>
            </w:r>
            <w:r w:rsidRPr="008A6708">
              <w:rPr>
                <w:b/>
                <w:lang w:val="el-GR"/>
              </w:rPr>
              <w:t>(δηλ. ποσοστό)</w:t>
            </w:r>
            <w:r w:rsidRPr="008A6708">
              <w:rPr>
                <w:lang w:val="el-GR"/>
              </w:rPr>
              <w:t xml:space="preserve"> της σύμβασης: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BF7290" w:rsidRDefault="009B0AAC" w:rsidP="00D520F4">
            <w:pPr>
              <w:spacing w:after="0"/>
            </w:pPr>
            <w:r w:rsidRPr="00BF7290">
              <w:t>[....……]</w:t>
            </w:r>
          </w:p>
        </w:tc>
      </w:tr>
      <w:tr w:rsidR="009B0AAC" w:rsidRPr="008A6708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11) Για </w:t>
            </w:r>
            <w:r w:rsidRPr="008A6708">
              <w:rPr>
                <w:b/>
                <w:i/>
                <w:lang w:val="el-GR"/>
              </w:rPr>
              <w:t xml:space="preserve">δημόσιες συμβάσεις προμηθειών </w:t>
            </w:r>
            <w:r w:rsidRPr="008A6708">
              <w:rPr>
                <w:lang w:val="el-GR"/>
              </w:rPr>
              <w:t>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  <w:r w:rsidRPr="008A6708">
              <w:rPr>
                <w:lang w:val="el-GR"/>
              </w:rPr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i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9B0AAC" w:rsidRPr="008A6708" w:rsidTr="00D520F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12) Για </w:t>
            </w:r>
            <w:r w:rsidRPr="008A6708">
              <w:rPr>
                <w:b/>
                <w:i/>
                <w:lang w:val="el-GR"/>
              </w:rPr>
              <w:t>δημόσιες συμβάσεις προμηθειών</w:t>
            </w:r>
            <w:r w:rsidRPr="008A6708">
              <w:rPr>
                <w:lang w:val="el-GR"/>
              </w:rPr>
              <w:t>:</w:t>
            </w:r>
          </w:p>
          <w:p w:rsidR="009B0AAC" w:rsidRPr="008A6708" w:rsidRDefault="009B0AAC" w:rsidP="00D520F4">
            <w:pPr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 xml:space="preserve">Μπορεί ο οικονομικός φορέας να προσκομίσει τα απαιτούμενα </w:t>
            </w:r>
            <w:r w:rsidRPr="008A6708">
              <w:rPr>
                <w:b/>
                <w:lang w:val="el-GR"/>
              </w:rPr>
              <w:t>πιστοποιητικά</w:t>
            </w:r>
            <w:r w:rsidRPr="008A6708">
              <w:rPr>
                <w:lang w:val="el-GR"/>
              </w:rPr>
              <w:t xml:space="preserve"> που έχουν εκδοθεί από επίσημα </w:t>
            </w:r>
            <w:r w:rsidRPr="008A6708">
              <w:rPr>
                <w:b/>
                <w:lang w:val="el-GR"/>
              </w:rPr>
              <w:t xml:space="preserve">ινστιτούτα ελέγχου </w:t>
            </w:r>
            <w:r w:rsidRPr="008A6708">
              <w:rPr>
                <w:b/>
                <w:lang w:val="el-GR"/>
              </w:rPr>
              <w:lastRenderedPageBreak/>
              <w:t>ποιότητας</w:t>
            </w:r>
            <w:r w:rsidRPr="008A6708">
              <w:rPr>
                <w:lang w:val="el-GR"/>
              </w:rPr>
              <w:t xml:space="preserve"> ή υπηρεσίες αναγνωρισμένων ικανοτήτων, με τα οποία βεβαιώνεται η </w:t>
            </w:r>
            <w:proofErr w:type="spellStart"/>
            <w:r w:rsidRPr="008A6708">
              <w:rPr>
                <w:lang w:val="el-GR"/>
              </w:rPr>
              <w:t>καταλληλότητα</w:t>
            </w:r>
            <w:proofErr w:type="spellEnd"/>
            <w:r w:rsidRPr="008A6708">
              <w:rPr>
                <w:lang w:val="el-GR"/>
              </w:rPr>
              <w:t xml:space="preserve"> των προϊόντων, </w:t>
            </w:r>
            <w:proofErr w:type="spellStart"/>
            <w:r w:rsidRPr="008A6708">
              <w:rPr>
                <w:lang w:val="el-GR"/>
              </w:rPr>
              <w:t>επαληθευόμενη</w:t>
            </w:r>
            <w:proofErr w:type="spellEnd"/>
            <w:r w:rsidRPr="008A6708">
              <w:rPr>
                <w:lang w:val="el-GR"/>
              </w:rPr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  <w:r w:rsidRPr="008A6708">
              <w:rPr>
                <w:b/>
                <w:lang w:val="el-GR"/>
              </w:rPr>
              <w:t>Εάν όχι</w:t>
            </w:r>
            <w:r w:rsidRPr="008A6708">
              <w:rPr>
                <w:lang w:val="el-GR"/>
              </w:rPr>
              <w:t>, εξηγήστε τους λόγους και αναφέρετε ποια άλλα αποδεικτικά μέσα μπορούν να προσκομιστούν: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i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8A6708" w:rsidRDefault="009B0AAC" w:rsidP="00D520F4">
            <w:pPr>
              <w:snapToGrid w:val="0"/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[….............................................]</w:t>
            </w: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i/>
                <w:lang w:val="el-GR"/>
              </w:rPr>
            </w:pPr>
          </w:p>
          <w:p w:rsidR="009B0AAC" w:rsidRPr="008A6708" w:rsidRDefault="009B0AAC" w:rsidP="00D520F4">
            <w:pPr>
              <w:spacing w:after="0"/>
              <w:rPr>
                <w:lang w:val="el-GR"/>
              </w:rPr>
            </w:pPr>
            <w:r w:rsidRPr="008A6708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9B0AAC" w:rsidRPr="008A6708" w:rsidRDefault="009B0AAC" w:rsidP="009B0AAC">
      <w:pPr>
        <w:rPr>
          <w:lang w:val="el-GR"/>
        </w:rPr>
      </w:pPr>
    </w:p>
    <w:p w:rsidR="009B0AAC" w:rsidRPr="008A6708" w:rsidRDefault="009B0AAC" w:rsidP="009B0AAC">
      <w:pPr>
        <w:rPr>
          <w:lang w:val="el-GR"/>
        </w:rPr>
      </w:pPr>
    </w:p>
    <w:p w:rsidR="009B0AAC" w:rsidRPr="00546429" w:rsidRDefault="009B0AAC" w:rsidP="009B0AAC">
      <w:pPr>
        <w:pageBreakBefore/>
        <w:jc w:val="center"/>
        <w:rPr>
          <w:lang w:val="el-GR"/>
        </w:rPr>
      </w:pPr>
      <w:r w:rsidRPr="00546429">
        <w:rPr>
          <w:b/>
          <w:bCs/>
          <w:lang w:val="el-GR"/>
        </w:rPr>
        <w:lastRenderedPageBreak/>
        <w:t>Δ: Συστήματα διασφάλισης ποιότητας και πρότυπα περιβαλλοντικής διαχείρισης</w:t>
      </w:r>
    </w:p>
    <w:p w:rsidR="009B0AAC" w:rsidRPr="00546429" w:rsidRDefault="009B0AAC" w:rsidP="009B0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546429">
        <w:rPr>
          <w:b/>
          <w:i/>
          <w:lang w:val="el-GR"/>
        </w:rPr>
        <w:t xml:space="preserve">Ο οικονομικός φορέας πρέπει να παράσχει πληροφορίες </w:t>
      </w:r>
      <w:r w:rsidRPr="00546429">
        <w:rPr>
          <w:b/>
          <w:u w:val="single"/>
          <w:lang w:val="el-GR"/>
        </w:rPr>
        <w:t>μόνον</w:t>
      </w:r>
      <w:r w:rsidRPr="00546429">
        <w:rPr>
          <w:b/>
          <w:i/>
          <w:lang w:val="el-GR"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9B0AAC" w:rsidTr="00D520F4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546429" w:rsidRDefault="009B0AAC" w:rsidP="00D520F4">
            <w:pPr>
              <w:spacing w:after="0"/>
              <w:rPr>
                <w:lang w:val="el-GR"/>
              </w:rPr>
            </w:pPr>
            <w:r w:rsidRPr="00546429">
              <w:rPr>
                <w:b/>
                <w:i/>
                <w:lang w:val="el-GR"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Default="009B0AAC" w:rsidP="00D520F4">
            <w:pPr>
              <w:spacing w:after="0"/>
            </w:pPr>
            <w:r>
              <w:rPr>
                <w:b/>
                <w:i/>
              </w:rPr>
              <w:t>Απ</w:t>
            </w:r>
            <w:proofErr w:type="spellStart"/>
            <w:r>
              <w:rPr>
                <w:b/>
                <w:i/>
              </w:rPr>
              <w:t>άντηση</w:t>
            </w:r>
            <w:proofErr w:type="spellEnd"/>
            <w:r>
              <w:rPr>
                <w:b/>
                <w:i/>
              </w:rPr>
              <w:t>:</w:t>
            </w:r>
          </w:p>
        </w:tc>
      </w:tr>
      <w:tr w:rsidR="009B0AAC" w:rsidRPr="00546429" w:rsidTr="00D520F4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AC" w:rsidRPr="00546429" w:rsidRDefault="009B0AAC" w:rsidP="00D520F4">
            <w:pPr>
              <w:spacing w:after="0"/>
              <w:jc w:val="left"/>
              <w:rPr>
                <w:lang w:val="el-GR"/>
              </w:rPr>
            </w:pPr>
            <w:r w:rsidRPr="00546429">
              <w:rPr>
                <w:color w:val="000000"/>
                <w:lang w:val="el-GR"/>
              </w:rPr>
              <w:t xml:space="preserve">Θα είναι σε θέση ο οικονομικός φορέας να προσκομίσει </w:t>
            </w:r>
            <w:r w:rsidRPr="00546429">
              <w:rPr>
                <w:b/>
                <w:color w:val="000000"/>
                <w:lang w:val="el-GR"/>
              </w:rPr>
              <w:t>πιστοποιητικά</w:t>
            </w:r>
            <w:r w:rsidRPr="00546429">
              <w:rPr>
                <w:color w:val="000000"/>
                <w:lang w:val="el-GR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546429">
              <w:rPr>
                <w:b/>
                <w:color w:val="000000"/>
                <w:lang w:val="el-GR"/>
              </w:rPr>
              <w:t>πρότυπα διασφάλισης ποιότητας</w:t>
            </w:r>
            <w:r w:rsidRPr="00546429">
              <w:rPr>
                <w:color w:val="000000"/>
                <w:lang w:val="el-GR"/>
              </w:rPr>
              <w:t>, συμπεριλαμβανομένης της προσβασιμότητας για άτομα με ειδικές ανάγκες;</w:t>
            </w:r>
          </w:p>
          <w:p w:rsidR="009B0AAC" w:rsidRPr="00546429" w:rsidRDefault="009B0AAC" w:rsidP="00D520F4">
            <w:pPr>
              <w:spacing w:after="0"/>
              <w:rPr>
                <w:lang w:val="el-GR"/>
              </w:rPr>
            </w:pPr>
            <w:r w:rsidRPr="00546429">
              <w:rPr>
                <w:b/>
                <w:color w:val="000000"/>
                <w:lang w:val="el-GR"/>
              </w:rPr>
              <w:t>Εάν όχι</w:t>
            </w:r>
            <w:r w:rsidRPr="00546429">
              <w:rPr>
                <w:color w:val="000000"/>
                <w:lang w:val="el-GR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9B0AAC" w:rsidRPr="00546429" w:rsidRDefault="009B0AAC" w:rsidP="00D520F4">
            <w:pPr>
              <w:spacing w:after="0"/>
              <w:rPr>
                <w:lang w:val="el-GR"/>
              </w:rPr>
            </w:pPr>
            <w:r w:rsidRPr="00546429">
              <w:rPr>
                <w:i/>
                <w:color w:val="000000"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AC" w:rsidRPr="00546429" w:rsidRDefault="009B0AAC" w:rsidP="00D520F4">
            <w:pPr>
              <w:spacing w:after="0"/>
              <w:jc w:val="left"/>
              <w:rPr>
                <w:lang w:val="el-GR"/>
              </w:rPr>
            </w:pPr>
            <w:r w:rsidRPr="00546429">
              <w:rPr>
                <w:lang w:val="el-GR"/>
              </w:rPr>
              <w:t>[] Ναι [] Όχι</w:t>
            </w:r>
          </w:p>
          <w:p w:rsidR="009B0AAC" w:rsidRPr="00546429" w:rsidRDefault="009B0AAC" w:rsidP="00D520F4">
            <w:pPr>
              <w:spacing w:after="0"/>
              <w:jc w:val="left"/>
              <w:rPr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jc w:val="left"/>
              <w:rPr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jc w:val="left"/>
              <w:rPr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jc w:val="left"/>
              <w:rPr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jc w:val="left"/>
              <w:rPr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jc w:val="left"/>
              <w:rPr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jc w:val="left"/>
              <w:rPr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jc w:val="left"/>
              <w:rPr>
                <w:lang w:val="el-GR"/>
              </w:rPr>
            </w:pPr>
            <w:r w:rsidRPr="00546429">
              <w:rPr>
                <w:lang w:val="el-GR"/>
              </w:rPr>
              <w:t>[……] [……]</w:t>
            </w:r>
          </w:p>
          <w:p w:rsidR="009B0AAC" w:rsidRPr="00546429" w:rsidRDefault="009B0AAC" w:rsidP="00D520F4">
            <w:pPr>
              <w:spacing w:after="0"/>
              <w:jc w:val="left"/>
              <w:rPr>
                <w:i/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jc w:val="left"/>
              <w:rPr>
                <w:i/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jc w:val="left"/>
              <w:rPr>
                <w:i/>
                <w:lang w:val="el-GR"/>
              </w:rPr>
            </w:pPr>
          </w:p>
          <w:p w:rsidR="009B0AAC" w:rsidRPr="00546429" w:rsidRDefault="009B0AAC" w:rsidP="00D520F4">
            <w:pPr>
              <w:spacing w:after="0"/>
              <w:jc w:val="left"/>
              <w:rPr>
                <w:lang w:val="el-GR"/>
              </w:rPr>
            </w:pPr>
            <w:r w:rsidRPr="00546429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9B0AAC" w:rsidRPr="008A6708" w:rsidRDefault="009B0AAC" w:rsidP="009B0AAC">
      <w:pPr>
        <w:rPr>
          <w:lang w:val="el-GR"/>
        </w:rPr>
      </w:pPr>
    </w:p>
    <w:p w:rsidR="009B0AAC" w:rsidRPr="008A6708" w:rsidRDefault="009B0AAC" w:rsidP="009B0AAC">
      <w:pPr>
        <w:rPr>
          <w:lang w:val="el-GR"/>
        </w:rPr>
      </w:pPr>
    </w:p>
    <w:p w:rsidR="009B0AAC" w:rsidRPr="00BF7290" w:rsidRDefault="009B0AAC" w:rsidP="009B0AAC">
      <w:pPr>
        <w:pStyle w:val="Chapter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rPr>
          <w:i/>
        </w:rPr>
      </w:pPr>
      <w:r w:rsidRPr="00BF7290">
        <w:rPr>
          <w:bCs/>
        </w:rPr>
        <w:t>Μέρος V: Τελικές δηλώσεις</w:t>
      </w:r>
    </w:p>
    <w:p w:rsidR="009B0AAC" w:rsidRPr="008A6708" w:rsidRDefault="009B0AAC" w:rsidP="009B0AAC">
      <w:pPr>
        <w:rPr>
          <w:i/>
          <w:sz w:val="24"/>
          <w:lang w:val="el-GR"/>
        </w:rPr>
      </w:pPr>
      <w:r w:rsidRPr="008A6708">
        <w:rPr>
          <w:i/>
          <w:sz w:val="24"/>
          <w:lang w:val="el-GR"/>
        </w:rPr>
        <w:t xml:space="preserve">Ο κάτωθι υπογεγραμμένος, δηλώνω επισήμως ότι τα στοιχεία που έχω αναφέρει σύμφωνα με τα μέρη Ι – </w:t>
      </w:r>
      <w:r w:rsidRPr="00BF7290">
        <w:rPr>
          <w:i/>
          <w:sz w:val="24"/>
        </w:rPr>
        <w:t>IV</w:t>
      </w:r>
      <w:r w:rsidRPr="008A6708">
        <w:rPr>
          <w:i/>
          <w:sz w:val="24"/>
          <w:lang w:val="el-GR"/>
        </w:rPr>
        <w:t xml:space="preserve"> ανωτέρω είναι ακριβή και ορθά και ότι έχω πλήρη επίγνωση των συνεπειών σε περίπτωση σοβαρών ψευδών δηλώσεων.</w:t>
      </w:r>
    </w:p>
    <w:p w:rsidR="009B0AAC" w:rsidRPr="008A6708" w:rsidRDefault="009B0AAC" w:rsidP="009B0AAC">
      <w:pPr>
        <w:rPr>
          <w:i/>
          <w:sz w:val="24"/>
          <w:lang w:val="el-GR"/>
        </w:rPr>
      </w:pPr>
      <w:r w:rsidRPr="008A6708">
        <w:rPr>
          <w:i/>
          <w:sz w:val="24"/>
          <w:lang w:val="el-GR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9B0AAC" w:rsidRPr="008A6708" w:rsidRDefault="009B0AAC" w:rsidP="009B0AAC">
      <w:pPr>
        <w:rPr>
          <w:rStyle w:val="a6"/>
          <w:rFonts w:cs="Calibri"/>
          <w:i/>
          <w:sz w:val="24"/>
          <w:lang w:val="el-GR"/>
        </w:rPr>
      </w:pPr>
      <w:r w:rsidRPr="008A6708">
        <w:rPr>
          <w:i/>
          <w:sz w:val="24"/>
          <w:lang w:val="el-GR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8A6708">
        <w:rPr>
          <w:rStyle w:val="a6"/>
          <w:rFonts w:cs="Calibri"/>
          <w:i/>
          <w:sz w:val="24"/>
          <w:lang w:val="el-GR"/>
        </w:rPr>
        <w:t>.</w:t>
      </w:r>
    </w:p>
    <w:p w:rsidR="009B0AAC" w:rsidRPr="008A6708" w:rsidRDefault="009B0AAC" w:rsidP="009B0AAC">
      <w:pPr>
        <w:rPr>
          <w:i/>
          <w:sz w:val="24"/>
          <w:lang w:val="el-GR"/>
        </w:rPr>
      </w:pPr>
      <w:r w:rsidRPr="008A6708">
        <w:rPr>
          <w:rStyle w:val="a6"/>
          <w:rFonts w:cs="Calibri"/>
          <w:i/>
          <w:sz w:val="24"/>
          <w:lang w:val="el-GR"/>
        </w:rPr>
        <w:t>β) η αναθέτουσα αρχή ή ο αναθέτων φορέας έχουν ήδη στην κατοχή τους τα σχετικά έγγραφα.</w:t>
      </w:r>
    </w:p>
    <w:p w:rsidR="009B0AAC" w:rsidRPr="008A6708" w:rsidRDefault="009B0AAC" w:rsidP="009B0AAC">
      <w:pPr>
        <w:rPr>
          <w:i/>
          <w:sz w:val="24"/>
          <w:lang w:val="el-GR"/>
        </w:rPr>
      </w:pPr>
      <w:r w:rsidRPr="008A6708">
        <w:rPr>
          <w:i/>
          <w:sz w:val="24"/>
          <w:lang w:val="el-GR"/>
        </w:rPr>
        <w:t xml:space="preserve">Ο κάτωθι υπογεγραμμένος δίδω επισήμως τη συγκατάθεσή μου </w:t>
      </w:r>
      <w:proofErr w:type="spellStart"/>
      <w:r w:rsidRPr="008A6708">
        <w:rPr>
          <w:i/>
          <w:sz w:val="24"/>
          <w:lang w:val="el-GR"/>
        </w:rPr>
        <w:t>στ</w:t>
      </w:r>
      <w:proofErr w:type="spellEnd"/>
      <w:r w:rsidRPr="008A6708">
        <w:rPr>
          <w:i/>
          <w:sz w:val="24"/>
          <w:lang w:val="el-GR"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 w:rsidRPr="008A6708">
        <w:rPr>
          <w:i/>
          <w:sz w:val="24"/>
          <w:lang w:val="el-GR"/>
        </w:rPr>
        <w:t>στ</w:t>
      </w:r>
      <w:proofErr w:type="spellEnd"/>
      <w:r w:rsidRPr="008A6708">
        <w:rPr>
          <w:i/>
          <w:sz w:val="24"/>
          <w:lang w:val="el-GR"/>
        </w:rPr>
        <w:t xml:space="preserve">... [να προσδιοριστεί το αντίστοιχο μέρος/ενότητα/σημείο] του παρόντος Τυποποιημένου Εντύπου Υπεύθυνης </w:t>
      </w:r>
      <w:proofErr w:type="spellStart"/>
      <w:r w:rsidRPr="008A6708">
        <w:rPr>
          <w:i/>
          <w:sz w:val="24"/>
          <w:lang w:val="el-GR"/>
        </w:rPr>
        <w:t>Δήλώσης</w:t>
      </w:r>
      <w:proofErr w:type="spellEnd"/>
      <w:r w:rsidRPr="008A6708">
        <w:rPr>
          <w:i/>
          <w:sz w:val="24"/>
          <w:lang w:val="el-GR"/>
        </w:rPr>
        <w:t xml:space="preserve"> για τους σκοπούς τ... </w:t>
      </w:r>
      <w:r w:rsidRPr="008A6708">
        <w:rPr>
          <w:sz w:val="24"/>
          <w:lang w:val="el-GR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8A6708">
        <w:rPr>
          <w:i/>
          <w:sz w:val="24"/>
          <w:lang w:val="el-GR"/>
        </w:rPr>
        <w:t>.</w:t>
      </w:r>
    </w:p>
    <w:p w:rsidR="00617D07" w:rsidRPr="009B0AAC" w:rsidRDefault="009B0AAC">
      <w:pPr>
        <w:rPr>
          <w:i/>
          <w:sz w:val="24"/>
          <w:lang w:val="el-GR"/>
        </w:rPr>
      </w:pPr>
      <w:r w:rsidRPr="008A6708">
        <w:rPr>
          <w:i/>
          <w:sz w:val="24"/>
          <w:lang w:val="el-GR"/>
        </w:rPr>
        <w:t>Ημερομηνία, τόπος και, όπου ζητείται ή είναι απαραίτητο, υπογραφή(-</w:t>
      </w:r>
      <w:proofErr w:type="spellStart"/>
      <w:r w:rsidRPr="008A6708">
        <w:rPr>
          <w:i/>
          <w:sz w:val="24"/>
          <w:lang w:val="el-GR"/>
        </w:rPr>
        <w:t>ές</w:t>
      </w:r>
      <w:proofErr w:type="spellEnd"/>
      <w:r w:rsidRPr="008A6708">
        <w:rPr>
          <w:i/>
          <w:sz w:val="24"/>
          <w:lang w:val="el-GR"/>
        </w:rPr>
        <w:t xml:space="preserve">): [……]   </w:t>
      </w:r>
      <w:bookmarkStart w:id="0" w:name="_GoBack"/>
      <w:bookmarkEnd w:id="0"/>
    </w:p>
    <w:sectPr w:rsidR="00617D07" w:rsidRPr="009B0A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2812EA3"/>
    <w:multiLevelType w:val="hybridMultilevel"/>
    <w:tmpl w:val="E9C6D472"/>
    <w:lvl w:ilvl="0" w:tplc="A4CC975A">
      <w:start w:val="5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50230"/>
    <w:multiLevelType w:val="hybridMultilevel"/>
    <w:tmpl w:val="2550ED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961EA"/>
    <w:multiLevelType w:val="hybridMultilevel"/>
    <w:tmpl w:val="4162E0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377A9"/>
    <w:multiLevelType w:val="multilevel"/>
    <w:tmpl w:val="BD9C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2E23771"/>
    <w:multiLevelType w:val="hybridMultilevel"/>
    <w:tmpl w:val="6C5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733AD"/>
    <w:multiLevelType w:val="hybridMultilevel"/>
    <w:tmpl w:val="6BFC27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55F7E"/>
    <w:multiLevelType w:val="hybridMultilevel"/>
    <w:tmpl w:val="59709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6"/>
  </w:num>
  <w:num w:numId="14">
    <w:abstractNumId w:val="13"/>
  </w:num>
  <w:num w:numId="15">
    <w:abstractNumId w:val="1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AC"/>
    <w:rsid w:val="00617D07"/>
    <w:rsid w:val="009B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CECF"/>
  <w15:chartTrackingRefBased/>
  <w15:docId w15:val="{6DD0F154-D95F-42E8-B4E8-4124F03C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A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9B0AAC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9B0AAC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9B0AAC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9B0AAC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9B0AAC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B0AAC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9B0AAC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9B0AAC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9B0AAC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9B0AAC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9B0AAC"/>
  </w:style>
  <w:style w:type="character" w:customStyle="1" w:styleId="WW8Num1z1">
    <w:name w:val="WW8Num1z1"/>
    <w:rsid w:val="009B0AAC"/>
  </w:style>
  <w:style w:type="character" w:customStyle="1" w:styleId="WW8Num1z2">
    <w:name w:val="WW8Num1z2"/>
    <w:rsid w:val="009B0AAC"/>
  </w:style>
  <w:style w:type="character" w:customStyle="1" w:styleId="WW8Num1z3">
    <w:name w:val="WW8Num1z3"/>
    <w:rsid w:val="009B0AAC"/>
  </w:style>
  <w:style w:type="character" w:customStyle="1" w:styleId="WW8Num1z4">
    <w:name w:val="WW8Num1z4"/>
    <w:rsid w:val="009B0AAC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9B0AAC"/>
  </w:style>
  <w:style w:type="character" w:customStyle="1" w:styleId="WW8Num1z6">
    <w:name w:val="WW8Num1z6"/>
    <w:rsid w:val="009B0AAC"/>
  </w:style>
  <w:style w:type="character" w:customStyle="1" w:styleId="WW8Num1z7">
    <w:name w:val="WW8Num1z7"/>
    <w:rsid w:val="009B0AAC"/>
  </w:style>
  <w:style w:type="character" w:customStyle="1" w:styleId="WW8Num1z8">
    <w:name w:val="WW8Num1z8"/>
    <w:rsid w:val="009B0AAC"/>
  </w:style>
  <w:style w:type="character" w:customStyle="1" w:styleId="WW8Num2z0">
    <w:name w:val="WW8Num2z0"/>
    <w:rsid w:val="009B0AAC"/>
    <w:rPr>
      <w:rFonts w:ascii="Symbol" w:hAnsi="Symbol" w:cs="Symbol"/>
      <w:lang w:val="el-GR"/>
    </w:rPr>
  </w:style>
  <w:style w:type="character" w:customStyle="1" w:styleId="WW8Num3z0">
    <w:name w:val="WW8Num3z0"/>
    <w:rsid w:val="009B0AAC"/>
    <w:rPr>
      <w:lang w:val="el-GR"/>
    </w:rPr>
  </w:style>
  <w:style w:type="character" w:customStyle="1" w:styleId="WW8Num4z0">
    <w:name w:val="WW8Num4z0"/>
    <w:rsid w:val="009B0AAC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9B0AAC"/>
    <w:rPr>
      <w:lang w:val="el-GR"/>
    </w:rPr>
  </w:style>
  <w:style w:type="character" w:customStyle="1" w:styleId="WW8Num6z0">
    <w:name w:val="WW8Num6z0"/>
    <w:rsid w:val="009B0AAC"/>
    <w:rPr>
      <w:b/>
      <w:bCs/>
      <w:szCs w:val="22"/>
      <w:lang w:val="el-GR"/>
    </w:rPr>
  </w:style>
  <w:style w:type="character" w:customStyle="1" w:styleId="WW8Num6z1">
    <w:name w:val="WW8Num6z1"/>
    <w:rsid w:val="009B0AAC"/>
  </w:style>
  <w:style w:type="character" w:customStyle="1" w:styleId="WW8Num6z2">
    <w:name w:val="WW8Num6z2"/>
    <w:rsid w:val="009B0AAC"/>
  </w:style>
  <w:style w:type="character" w:customStyle="1" w:styleId="WW8Num6z3">
    <w:name w:val="WW8Num6z3"/>
    <w:rsid w:val="009B0AAC"/>
  </w:style>
  <w:style w:type="character" w:customStyle="1" w:styleId="WW8Num6z4">
    <w:name w:val="WW8Num6z4"/>
    <w:rsid w:val="009B0AAC"/>
  </w:style>
  <w:style w:type="character" w:customStyle="1" w:styleId="WW8Num6z5">
    <w:name w:val="WW8Num6z5"/>
    <w:rsid w:val="009B0AAC"/>
  </w:style>
  <w:style w:type="character" w:customStyle="1" w:styleId="WW8Num6z6">
    <w:name w:val="WW8Num6z6"/>
    <w:rsid w:val="009B0AAC"/>
  </w:style>
  <w:style w:type="character" w:customStyle="1" w:styleId="WW8Num6z7">
    <w:name w:val="WW8Num6z7"/>
    <w:rsid w:val="009B0AAC"/>
  </w:style>
  <w:style w:type="character" w:customStyle="1" w:styleId="WW8Num6z8">
    <w:name w:val="WW8Num6z8"/>
    <w:rsid w:val="009B0AAC"/>
  </w:style>
  <w:style w:type="character" w:customStyle="1" w:styleId="WW8Num7z0">
    <w:name w:val="WW8Num7z0"/>
    <w:rsid w:val="009B0AAC"/>
    <w:rPr>
      <w:b/>
      <w:bCs/>
      <w:szCs w:val="22"/>
      <w:lang w:val="el-GR"/>
    </w:rPr>
  </w:style>
  <w:style w:type="character" w:customStyle="1" w:styleId="WW8Num7z1">
    <w:name w:val="WW8Num7z1"/>
    <w:rsid w:val="009B0AAC"/>
    <w:rPr>
      <w:rFonts w:eastAsia="Calibri"/>
      <w:lang w:val="el-GR"/>
    </w:rPr>
  </w:style>
  <w:style w:type="character" w:customStyle="1" w:styleId="WW8Num7z2">
    <w:name w:val="WW8Num7z2"/>
    <w:rsid w:val="009B0AAC"/>
  </w:style>
  <w:style w:type="character" w:customStyle="1" w:styleId="WW8Num7z3">
    <w:name w:val="WW8Num7z3"/>
    <w:rsid w:val="009B0AAC"/>
  </w:style>
  <w:style w:type="character" w:customStyle="1" w:styleId="WW8Num7z4">
    <w:name w:val="WW8Num7z4"/>
    <w:rsid w:val="009B0AAC"/>
  </w:style>
  <w:style w:type="character" w:customStyle="1" w:styleId="WW8Num7z5">
    <w:name w:val="WW8Num7z5"/>
    <w:rsid w:val="009B0AAC"/>
  </w:style>
  <w:style w:type="character" w:customStyle="1" w:styleId="WW8Num7z6">
    <w:name w:val="WW8Num7z6"/>
    <w:rsid w:val="009B0AAC"/>
  </w:style>
  <w:style w:type="character" w:customStyle="1" w:styleId="WW8Num7z7">
    <w:name w:val="WW8Num7z7"/>
    <w:rsid w:val="009B0AAC"/>
  </w:style>
  <w:style w:type="character" w:customStyle="1" w:styleId="WW8Num7z8">
    <w:name w:val="WW8Num7z8"/>
    <w:rsid w:val="009B0AAC"/>
  </w:style>
  <w:style w:type="character" w:customStyle="1" w:styleId="WW8Num8z0">
    <w:name w:val="WW8Num8z0"/>
    <w:rsid w:val="009B0AAC"/>
    <w:rPr>
      <w:rFonts w:ascii="Symbol" w:hAnsi="Symbol" w:cs="OpenSymbol"/>
      <w:color w:val="5B9BD5"/>
    </w:rPr>
  </w:style>
  <w:style w:type="character" w:customStyle="1" w:styleId="WW8Num9z0">
    <w:name w:val="WW8Num9z0"/>
    <w:rsid w:val="009B0AAC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9B0AAC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9B0AAC"/>
  </w:style>
  <w:style w:type="character" w:customStyle="1" w:styleId="WW8Num10z2">
    <w:name w:val="WW8Num10z2"/>
    <w:rsid w:val="009B0AAC"/>
  </w:style>
  <w:style w:type="character" w:customStyle="1" w:styleId="WW8Num10z3">
    <w:name w:val="WW8Num10z3"/>
    <w:rsid w:val="009B0AAC"/>
  </w:style>
  <w:style w:type="character" w:customStyle="1" w:styleId="WW8Num10z4">
    <w:name w:val="WW8Num10z4"/>
    <w:rsid w:val="009B0AAC"/>
  </w:style>
  <w:style w:type="character" w:customStyle="1" w:styleId="WW8Num10z5">
    <w:name w:val="WW8Num10z5"/>
    <w:rsid w:val="009B0AAC"/>
  </w:style>
  <w:style w:type="character" w:customStyle="1" w:styleId="WW8Num10z6">
    <w:name w:val="WW8Num10z6"/>
    <w:rsid w:val="009B0AAC"/>
  </w:style>
  <w:style w:type="character" w:customStyle="1" w:styleId="WW8Num10z7">
    <w:name w:val="WW8Num10z7"/>
    <w:rsid w:val="009B0AAC"/>
  </w:style>
  <w:style w:type="character" w:customStyle="1" w:styleId="WW8Num10z8">
    <w:name w:val="WW8Num10z8"/>
    <w:rsid w:val="009B0AAC"/>
  </w:style>
  <w:style w:type="character" w:customStyle="1" w:styleId="WW8Num8z1">
    <w:name w:val="WW8Num8z1"/>
    <w:rsid w:val="009B0AAC"/>
    <w:rPr>
      <w:rFonts w:eastAsia="Calibri"/>
      <w:lang w:val="el-GR"/>
    </w:rPr>
  </w:style>
  <w:style w:type="character" w:customStyle="1" w:styleId="WW8Num8z2">
    <w:name w:val="WW8Num8z2"/>
    <w:rsid w:val="009B0AAC"/>
  </w:style>
  <w:style w:type="character" w:customStyle="1" w:styleId="WW8Num8z3">
    <w:name w:val="WW8Num8z3"/>
    <w:rsid w:val="009B0AAC"/>
  </w:style>
  <w:style w:type="character" w:customStyle="1" w:styleId="WW8Num8z4">
    <w:name w:val="WW8Num8z4"/>
    <w:rsid w:val="009B0AAC"/>
  </w:style>
  <w:style w:type="character" w:customStyle="1" w:styleId="WW8Num8z5">
    <w:name w:val="WW8Num8z5"/>
    <w:rsid w:val="009B0AAC"/>
  </w:style>
  <w:style w:type="character" w:customStyle="1" w:styleId="WW8Num8z6">
    <w:name w:val="WW8Num8z6"/>
    <w:rsid w:val="009B0AAC"/>
  </w:style>
  <w:style w:type="character" w:customStyle="1" w:styleId="WW8Num8z7">
    <w:name w:val="WW8Num8z7"/>
    <w:rsid w:val="009B0AAC"/>
  </w:style>
  <w:style w:type="character" w:customStyle="1" w:styleId="WW8Num8z8">
    <w:name w:val="WW8Num8z8"/>
    <w:rsid w:val="009B0AAC"/>
  </w:style>
  <w:style w:type="character" w:customStyle="1" w:styleId="WW8Num11z0">
    <w:name w:val="WW8Num11z0"/>
    <w:rsid w:val="009B0AAC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9B0AAC"/>
  </w:style>
  <w:style w:type="character" w:customStyle="1" w:styleId="WW8Num11z2">
    <w:name w:val="WW8Num11z2"/>
    <w:rsid w:val="009B0AAC"/>
  </w:style>
  <w:style w:type="character" w:customStyle="1" w:styleId="WW8Num11z3">
    <w:name w:val="WW8Num11z3"/>
    <w:rsid w:val="009B0AAC"/>
  </w:style>
  <w:style w:type="character" w:customStyle="1" w:styleId="WW8Num11z4">
    <w:name w:val="WW8Num11z4"/>
    <w:rsid w:val="009B0AAC"/>
  </w:style>
  <w:style w:type="character" w:customStyle="1" w:styleId="WW8Num11z5">
    <w:name w:val="WW8Num11z5"/>
    <w:rsid w:val="009B0AAC"/>
  </w:style>
  <w:style w:type="character" w:customStyle="1" w:styleId="WW8Num11z6">
    <w:name w:val="WW8Num11z6"/>
    <w:rsid w:val="009B0AAC"/>
  </w:style>
  <w:style w:type="character" w:customStyle="1" w:styleId="WW8Num11z7">
    <w:name w:val="WW8Num11z7"/>
    <w:rsid w:val="009B0AAC"/>
  </w:style>
  <w:style w:type="character" w:customStyle="1" w:styleId="WW8Num11z8">
    <w:name w:val="WW8Num11z8"/>
    <w:rsid w:val="009B0AAC"/>
  </w:style>
  <w:style w:type="character" w:customStyle="1" w:styleId="40">
    <w:name w:val="Προεπιλεγμένη γραμματοσειρά4"/>
    <w:rsid w:val="009B0AAC"/>
  </w:style>
  <w:style w:type="character" w:customStyle="1" w:styleId="WW8Num2z1">
    <w:name w:val="WW8Num2z1"/>
    <w:rsid w:val="009B0AAC"/>
  </w:style>
  <w:style w:type="character" w:customStyle="1" w:styleId="WW8Num2z2">
    <w:name w:val="WW8Num2z2"/>
    <w:rsid w:val="009B0AAC"/>
  </w:style>
  <w:style w:type="character" w:customStyle="1" w:styleId="WW8Num2z3">
    <w:name w:val="WW8Num2z3"/>
    <w:rsid w:val="009B0AAC"/>
  </w:style>
  <w:style w:type="character" w:customStyle="1" w:styleId="WW8Num2z4">
    <w:name w:val="WW8Num2z4"/>
    <w:rsid w:val="009B0AAC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9B0AAC"/>
  </w:style>
  <w:style w:type="character" w:customStyle="1" w:styleId="WW8Num2z6">
    <w:name w:val="WW8Num2z6"/>
    <w:rsid w:val="009B0AAC"/>
  </w:style>
  <w:style w:type="character" w:customStyle="1" w:styleId="WW8Num2z7">
    <w:name w:val="WW8Num2z7"/>
    <w:rsid w:val="009B0AAC"/>
  </w:style>
  <w:style w:type="character" w:customStyle="1" w:styleId="WW8Num2z8">
    <w:name w:val="WW8Num2z8"/>
    <w:rsid w:val="009B0AAC"/>
  </w:style>
  <w:style w:type="character" w:customStyle="1" w:styleId="WW8Num9z1">
    <w:name w:val="WW8Num9z1"/>
    <w:rsid w:val="009B0AAC"/>
    <w:rPr>
      <w:rFonts w:eastAsia="Calibri"/>
      <w:lang w:val="el-GR"/>
    </w:rPr>
  </w:style>
  <w:style w:type="character" w:customStyle="1" w:styleId="WW8Num9z2">
    <w:name w:val="WW8Num9z2"/>
    <w:rsid w:val="009B0AAC"/>
  </w:style>
  <w:style w:type="character" w:customStyle="1" w:styleId="WW8Num9z3">
    <w:name w:val="WW8Num9z3"/>
    <w:rsid w:val="009B0AAC"/>
  </w:style>
  <w:style w:type="character" w:customStyle="1" w:styleId="WW8Num9z4">
    <w:name w:val="WW8Num9z4"/>
    <w:rsid w:val="009B0AAC"/>
  </w:style>
  <w:style w:type="character" w:customStyle="1" w:styleId="WW8Num9z5">
    <w:name w:val="WW8Num9z5"/>
    <w:rsid w:val="009B0AAC"/>
  </w:style>
  <w:style w:type="character" w:customStyle="1" w:styleId="WW8Num9z6">
    <w:name w:val="WW8Num9z6"/>
    <w:rsid w:val="009B0AAC"/>
  </w:style>
  <w:style w:type="character" w:customStyle="1" w:styleId="WW8Num9z7">
    <w:name w:val="WW8Num9z7"/>
    <w:rsid w:val="009B0AAC"/>
  </w:style>
  <w:style w:type="character" w:customStyle="1" w:styleId="WW8Num9z8">
    <w:name w:val="WW8Num9z8"/>
    <w:rsid w:val="009B0AAC"/>
  </w:style>
  <w:style w:type="character" w:customStyle="1" w:styleId="WW-DefaultParagraphFont">
    <w:name w:val="WW-Default Paragraph Font"/>
    <w:rsid w:val="009B0AAC"/>
  </w:style>
  <w:style w:type="character" w:customStyle="1" w:styleId="WW8Num12z0">
    <w:name w:val="WW8Num12z0"/>
    <w:rsid w:val="009B0AAC"/>
    <w:rPr>
      <w:rFonts w:ascii="Symbol" w:hAnsi="Symbol" w:cs="Symbol"/>
    </w:rPr>
  </w:style>
  <w:style w:type="character" w:customStyle="1" w:styleId="WW8Num12z1">
    <w:name w:val="WW8Num12z1"/>
    <w:rsid w:val="009B0AAC"/>
    <w:rPr>
      <w:rFonts w:ascii="Courier New" w:hAnsi="Courier New" w:cs="Courier New"/>
    </w:rPr>
  </w:style>
  <w:style w:type="character" w:customStyle="1" w:styleId="WW8Num12z2">
    <w:name w:val="WW8Num12z2"/>
    <w:rsid w:val="009B0AAC"/>
    <w:rPr>
      <w:rFonts w:ascii="Wingdings" w:hAnsi="Wingdings" w:cs="Wingdings"/>
    </w:rPr>
  </w:style>
  <w:style w:type="character" w:customStyle="1" w:styleId="WW-DefaultParagraphFont1">
    <w:name w:val="WW-Default Paragraph Font1"/>
    <w:rsid w:val="009B0AAC"/>
  </w:style>
  <w:style w:type="character" w:customStyle="1" w:styleId="WW-DefaultParagraphFont11">
    <w:name w:val="WW-Default Paragraph Font11"/>
    <w:rsid w:val="009B0AAC"/>
  </w:style>
  <w:style w:type="character" w:customStyle="1" w:styleId="WW-DefaultParagraphFont111">
    <w:name w:val="WW-Default Paragraph Font111"/>
    <w:rsid w:val="009B0AAC"/>
  </w:style>
  <w:style w:type="character" w:customStyle="1" w:styleId="30">
    <w:name w:val="Προεπιλεγμένη γραμματοσειρά3"/>
    <w:rsid w:val="009B0AAC"/>
  </w:style>
  <w:style w:type="character" w:customStyle="1" w:styleId="WW-DefaultParagraphFont1111">
    <w:name w:val="WW-Default Paragraph Font1111"/>
    <w:rsid w:val="009B0AAC"/>
  </w:style>
  <w:style w:type="character" w:customStyle="1" w:styleId="DefaultParagraphFont2">
    <w:name w:val="Default Paragraph Font2"/>
    <w:rsid w:val="009B0AAC"/>
  </w:style>
  <w:style w:type="character" w:customStyle="1" w:styleId="WW8Num12z3">
    <w:name w:val="WW8Num12z3"/>
    <w:rsid w:val="009B0AAC"/>
  </w:style>
  <w:style w:type="character" w:customStyle="1" w:styleId="WW8Num12z4">
    <w:name w:val="WW8Num12z4"/>
    <w:rsid w:val="009B0AAC"/>
  </w:style>
  <w:style w:type="character" w:customStyle="1" w:styleId="WW8Num12z5">
    <w:name w:val="WW8Num12z5"/>
    <w:rsid w:val="009B0AAC"/>
  </w:style>
  <w:style w:type="character" w:customStyle="1" w:styleId="WW8Num12z6">
    <w:name w:val="WW8Num12z6"/>
    <w:rsid w:val="009B0AAC"/>
  </w:style>
  <w:style w:type="character" w:customStyle="1" w:styleId="WW8Num12z7">
    <w:name w:val="WW8Num12z7"/>
    <w:rsid w:val="009B0AAC"/>
  </w:style>
  <w:style w:type="character" w:customStyle="1" w:styleId="WW8Num12z8">
    <w:name w:val="WW8Num12z8"/>
    <w:rsid w:val="009B0AAC"/>
  </w:style>
  <w:style w:type="character" w:customStyle="1" w:styleId="WW8Num13z0">
    <w:name w:val="WW8Num13z0"/>
    <w:rsid w:val="009B0AAC"/>
    <w:rPr>
      <w:rFonts w:ascii="Symbol" w:hAnsi="Symbol" w:cs="OpenSymbol"/>
    </w:rPr>
  </w:style>
  <w:style w:type="character" w:customStyle="1" w:styleId="WW-DefaultParagraphFont11111">
    <w:name w:val="WW-Default Paragraph Font11111"/>
    <w:rsid w:val="009B0AAC"/>
  </w:style>
  <w:style w:type="character" w:customStyle="1" w:styleId="WW8Num13z1">
    <w:name w:val="WW8Num13z1"/>
    <w:rsid w:val="009B0AAC"/>
    <w:rPr>
      <w:rFonts w:eastAsia="Calibri"/>
      <w:lang w:val="el-GR"/>
    </w:rPr>
  </w:style>
  <w:style w:type="character" w:customStyle="1" w:styleId="WW8Num13z2">
    <w:name w:val="WW8Num13z2"/>
    <w:rsid w:val="009B0AAC"/>
  </w:style>
  <w:style w:type="character" w:customStyle="1" w:styleId="WW8Num13z3">
    <w:name w:val="WW8Num13z3"/>
    <w:rsid w:val="009B0AAC"/>
  </w:style>
  <w:style w:type="character" w:customStyle="1" w:styleId="WW8Num13z4">
    <w:name w:val="WW8Num13z4"/>
    <w:rsid w:val="009B0AAC"/>
  </w:style>
  <w:style w:type="character" w:customStyle="1" w:styleId="WW8Num13z5">
    <w:name w:val="WW8Num13z5"/>
    <w:rsid w:val="009B0AAC"/>
  </w:style>
  <w:style w:type="character" w:customStyle="1" w:styleId="WW8Num13z6">
    <w:name w:val="WW8Num13z6"/>
    <w:rsid w:val="009B0AAC"/>
  </w:style>
  <w:style w:type="character" w:customStyle="1" w:styleId="WW8Num13z7">
    <w:name w:val="WW8Num13z7"/>
    <w:rsid w:val="009B0AAC"/>
  </w:style>
  <w:style w:type="character" w:customStyle="1" w:styleId="WW8Num13z8">
    <w:name w:val="WW8Num13z8"/>
    <w:rsid w:val="009B0AAC"/>
  </w:style>
  <w:style w:type="character" w:customStyle="1" w:styleId="WW8Num14z0">
    <w:name w:val="WW8Num14z0"/>
    <w:rsid w:val="009B0AAC"/>
    <w:rPr>
      <w:rFonts w:ascii="Symbol" w:hAnsi="Symbol" w:cs="OpenSymbol"/>
    </w:rPr>
  </w:style>
  <w:style w:type="character" w:customStyle="1" w:styleId="WW8Num14z1">
    <w:name w:val="WW8Num14z1"/>
    <w:rsid w:val="009B0AAC"/>
  </w:style>
  <w:style w:type="character" w:customStyle="1" w:styleId="WW8Num14z2">
    <w:name w:val="WW8Num14z2"/>
    <w:rsid w:val="009B0AAC"/>
  </w:style>
  <w:style w:type="character" w:customStyle="1" w:styleId="WW8Num14z3">
    <w:name w:val="WW8Num14z3"/>
    <w:rsid w:val="009B0AAC"/>
  </w:style>
  <w:style w:type="character" w:customStyle="1" w:styleId="WW8Num14z4">
    <w:name w:val="WW8Num14z4"/>
    <w:rsid w:val="009B0AAC"/>
  </w:style>
  <w:style w:type="character" w:customStyle="1" w:styleId="WW8Num14z5">
    <w:name w:val="WW8Num14z5"/>
    <w:rsid w:val="009B0AAC"/>
  </w:style>
  <w:style w:type="character" w:customStyle="1" w:styleId="WW8Num14z6">
    <w:name w:val="WW8Num14z6"/>
    <w:rsid w:val="009B0AAC"/>
  </w:style>
  <w:style w:type="character" w:customStyle="1" w:styleId="WW8Num14z7">
    <w:name w:val="WW8Num14z7"/>
    <w:rsid w:val="009B0AAC"/>
  </w:style>
  <w:style w:type="character" w:customStyle="1" w:styleId="WW8Num14z8">
    <w:name w:val="WW8Num14z8"/>
    <w:rsid w:val="009B0AAC"/>
  </w:style>
  <w:style w:type="character" w:customStyle="1" w:styleId="WW8Num15z0">
    <w:name w:val="WW8Num15z0"/>
    <w:rsid w:val="009B0AAC"/>
  </w:style>
  <w:style w:type="character" w:customStyle="1" w:styleId="WW8Num15z1">
    <w:name w:val="WW8Num15z1"/>
    <w:rsid w:val="009B0AAC"/>
  </w:style>
  <w:style w:type="character" w:customStyle="1" w:styleId="WW8Num15z2">
    <w:name w:val="WW8Num15z2"/>
    <w:rsid w:val="009B0AAC"/>
  </w:style>
  <w:style w:type="character" w:customStyle="1" w:styleId="WW8Num15z3">
    <w:name w:val="WW8Num15z3"/>
    <w:rsid w:val="009B0AAC"/>
  </w:style>
  <w:style w:type="character" w:customStyle="1" w:styleId="WW8Num15z4">
    <w:name w:val="WW8Num15z4"/>
    <w:rsid w:val="009B0AAC"/>
  </w:style>
  <w:style w:type="character" w:customStyle="1" w:styleId="WW8Num15z5">
    <w:name w:val="WW8Num15z5"/>
    <w:rsid w:val="009B0AAC"/>
  </w:style>
  <w:style w:type="character" w:customStyle="1" w:styleId="WW8Num15z6">
    <w:name w:val="WW8Num15z6"/>
    <w:rsid w:val="009B0AAC"/>
  </w:style>
  <w:style w:type="character" w:customStyle="1" w:styleId="WW8Num15z7">
    <w:name w:val="WW8Num15z7"/>
    <w:rsid w:val="009B0AAC"/>
  </w:style>
  <w:style w:type="character" w:customStyle="1" w:styleId="WW8Num15z8">
    <w:name w:val="WW8Num15z8"/>
    <w:rsid w:val="009B0AAC"/>
  </w:style>
  <w:style w:type="character" w:customStyle="1" w:styleId="WW8Num16z0">
    <w:name w:val="WW8Num16z0"/>
    <w:rsid w:val="009B0AAC"/>
  </w:style>
  <w:style w:type="character" w:customStyle="1" w:styleId="WW8Num16z1">
    <w:name w:val="WW8Num16z1"/>
    <w:rsid w:val="009B0AAC"/>
  </w:style>
  <w:style w:type="character" w:customStyle="1" w:styleId="WW8Num16z2">
    <w:name w:val="WW8Num16z2"/>
    <w:rsid w:val="009B0AAC"/>
  </w:style>
  <w:style w:type="character" w:customStyle="1" w:styleId="WW8Num16z3">
    <w:name w:val="WW8Num16z3"/>
    <w:rsid w:val="009B0AAC"/>
  </w:style>
  <w:style w:type="character" w:customStyle="1" w:styleId="WW8Num16z4">
    <w:name w:val="WW8Num16z4"/>
    <w:rsid w:val="009B0AAC"/>
  </w:style>
  <w:style w:type="character" w:customStyle="1" w:styleId="WW8Num16z5">
    <w:name w:val="WW8Num16z5"/>
    <w:rsid w:val="009B0AAC"/>
  </w:style>
  <w:style w:type="character" w:customStyle="1" w:styleId="WW8Num16z6">
    <w:name w:val="WW8Num16z6"/>
    <w:rsid w:val="009B0AAC"/>
  </w:style>
  <w:style w:type="character" w:customStyle="1" w:styleId="WW8Num16z7">
    <w:name w:val="WW8Num16z7"/>
    <w:rsid w:val="009B0AAC"/>
  </w:style>
  <w:style w:type="character" w:customStyle="1" w:styleId="WW8Num16z8">
    <w:name w:val="WW8Num16z8"/>
    <w:rsid w:val="009B0AAC"/>
  </w:style>
  <w:style w:type="character" w:customStyle="1" w:styleId="WW-DefaultParagraphFont111111">
    <w:name w:val="WW-Default Paragraph Font111111"/>
    <w:rsid w:val="009B0AAC"/>
  </w:style>
  <w:style w:type="character" w:customStyle="1" w:styleId="WW-DefaultParagraphFont1111111">
    <w:name w:val="WW-Default Paragraph Font1111111"/>
    <w:rsid w:val="009B0AAC"/>
  </w:style>
  <w:style w:type="character" w:customStyle="1" w:styleId="WW-DefaultParagraphFont11111111">
    <w:name w:val="WW-Default Paragraph Font11111111"/>
    <w:rsid w:val="009B0AAC"/>
  </w:style>
  <w:style w:type="character" w:customStyle="1" w:styleId="WW-DefaultParagraphFont111111111">
    <w:name w:val="WW-Default Paragraph Font111111111"/>
    <w:rsid w:val="009B0AAC"/>
  </w:style>
  <w:style w:type="character" w:customStyle="1" w:styleId="WW-DefaultParagraphFont1111111111">
    <w:name w:val="WW-Default Paragraph Font1111111111"/>
    <w:rsid w:val="009B0AAC"/>
  </w:style>
  <w:style w:type="character" w:customStyle="1" w:styleId="WW8Num17z0">
    <w:name w:val="WW8Num17z0"/>
    <w:rsid w:val="009B0AAC"/>
  </w:style>
  <w:style w:type="character" w:customStyle="1" w:styleId="WW8Num17z1">
    <w:name w:val="WW8Num17z1"/>
    <w:rsid w:val="009B0AAC"/>
  </w:style>
  <w:style w:type="character" w:customStyle="1" w:styleId="WW8Num17z2">
    <w:name w:val="WW8Num17z2"/>
    <w:rsid w:val="009B0AAC"/>
  </w:style>
  <w:style w:type="character" w:customStyle="1" w:styleId="WW8Num17z3">
    <w:name w:val="WW8Num17z3"/>
    <w:rsid w:val="009B0AAC"/>
  </w:style>
  <w:style w:type="character" w:customStyle="1" w:styleId="WW8Num17z4">
    <w:name w:val="WW8Num17z4"/>
    <w:rsid w:val="009B0AAC"/>
  </w:style>
  <w:style w:type="character" w:customStyle="1" w:styleId="WW8Num17z5">
    <w:name w:val="WW8Num17z5"/>
    <w:rsid w:val="009B0AAC"/>
  </w:style>
  <w:style w:type="character" w:customStyle="1" w:styleId="WW8Num17z6">
    <w:name w:val="WW8Num17z6"/>
    <w:rsid w:val="009B0AAC"/>
  </w:style>
  <w:style w:type="character" w:customStyle="1" w:styleId="WW8Num17z7">
    <w:name w:val="WW8Num17z7"/>
    <w:rsid w:val="009B0AAC"/>
  </w:style>
  <w:style w:type="character" w:customStyle="1" w:styleId="WW8Num17z8">
    <w:name w:val="WW8Num17z8"/>
    <w:rsid w:val="009B0AAC"/>
  </w:style>
  <w:style w:type="character" w:customStyle="1" w:styleId="WW8Num18z0">
    <w:name w:val="WW8Num18z0"/>
    <w:rsid w:val="009B0AAC"/>
  </w:style>
  <w:style w:type="character" w:customStyle="1" w:styleId="WW8Num18z1">
    <w:name w:val="WW8Num18z1"/>
    <w:rsid w:val="009B0AAC"/>
  </w:style>
  <w:style w:type="character" w:customStyle="1" w:styleId="WW8Num18z2">
    <w:name w:val="WW8Num18z2"/>
    <w:rsid w:val="009B0AAC"/>
  </w:style>
  <w:style w:type="character" w:customStyle="1" w:styleId="WW8Num18z3">
    <w:name w:val="WW8Num18z3"/>
    <w:rsid w:val="009B0AAC"/>
  </w:style>
  <w:style w:type="character" w:customStyle="1" w:styleId="WW8Num18z4">
    <w:name w:val="WW8Num18z4"/>
    <w:rsid w:val="009B0AAC"/>
  </w:style>
  <w:style w:type="character" w:customStyle="1" w:styleId="WW8Num18z5">
    <w:name w:val="WW8Num18z5"/>
    <w:rsid w:val="009B0AAC"/>
  </w:style>
  <w:style w:type="character" w:customStyle="1" w:styleId="WW8Num18z6">
    <w:name w:val="WW8Num18z6"/>
    <w:rsid w:val="009B0AAC"/>
  </w:style>
  <w:style w:type="character" w:customStyle="1" w:styleId="WW8Num18z7">
    <w:name w:val="WW8Num18z7"/>
    <w:rsid w:val="009B0AAC"/>
  </w:style>
  <w:style w:type="character" w:customStyle="1" w:styleId="WW8Num18z8">
    <w:name w:val="WW8Num18z8"/>
    <w:rsid w:val="009B0AAC"/>
  </w:style>
  <w:style w:type="character" w:customStyle="1" w:styleId="WW8Num3z1">
    <w:name w:val="WW8Num3z1"/>
    <w:rsid w:val="009B0AAC"/>
  </w:style>
  <w:style w:type="character" w:customStyle="1" w:styleId="WW8Num3z2">
    <w:name w:val="WW8Num3z2"/>
    <w:rsid w:val="009B0AAC"/>
  </w:style>
  <w:style w:type="character" w:customStyle="1" w:styleId="WW8Num3z3">
    <w:name w:val="WW8Num3z3"/>
    <w:rsid w:val="009B0AAC"/>
  </w:style>
  <w:style w:type="character" w:customStyle="1" w:styleId="WW8Num3z4">
    <w:name w:val="WW8Num3z4"/>
    <w:rsid w:val="009B0AAC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9B0AAC"/>
  </w:style>
  <w:style w:type="character" w:customStyle="1" w:styleId="WW8Num3z6">
    <w:name w:val="WW8Num3z6"/>
    <w:rsid w:val="009B0AAC"/>
  </w:style>
  <w:style w:type="character" w:customStyle="1" w:styleId="WW8Num3z7">
    <w:name w:val="WW8Num3z7"/>
    <w:rsid w:val="009B0AAC"/>
  </w:style>
  <w:style w:type="character" w:customStyle="1" w:styleId="WW8Num3z8">
    <w:name w:val="WW8Num3z8"/>
    <w:rsid w:val="009B0AAC"/>
  </w:style>
  <w:style w:type="character" w:customStyle="1" w:styleId="WW-DefaultParagraphFont11111111111">
    <w:name w:val="WW-Default Paragraph Font11111111111"/>
    <w:rsid w:val="009B0AAC"/>
  </w:style>
  <w:style w:type="character" w:customStyle="1" w:styleId="WW-DefaultParagraphFont111111111111">
    <w:name w:val="WW-Default Paragraph Font111111111111"/>
    <w:rsid w:val="009B0AAC"/>
  </w:style>
  <w:style w:type="character" w:customStyle="1" w:styleId="WW-DefaultParagraphFont1111111111111">
    <w:name w:val="WW-Default Paragraph Font1111111111111"/>
    <w:rsid w:val="009B0AAC"/>
  </w:style>
  <w:style w:type="character" w:customStyle="1" w:styleId="WW-DefaultParagraphFont11111111111111">
    <w:name w:val="WW-Default Paragraph Font11111111111111"/>
    <w:rsid w:val="009B0AAC"/>
  </w:style>
  <w:style w:type="character" w:customStyle="1" w:styleId="20">
    <w:name w:val="Προεπιλεγμένη γραμματοσειρά2"/>
    <w:rsid w:val="009B0AAC"/>
  </w:style>
  <w:style w:type="character" w:customStyle="1" w:styleId="WW8Num19z0">
    <w:name w:val="WW8Num19z0"/>
    <w:rsid w:val="009B0AAC"/>
    <w:rPr>
      <w:rFonts w:ascii="Calibri" w:hAnsi="Calibri" w:cs="Calibri"/>
    </w:rPr>
  </w:style>
  <w:style w:type="character" w:customStyle="1" w:styleId="WW8Num19z1">
    <w:name w:val="WW8Num19z1"/>
    <w:rsid w:val="009B0AAC"/>
  </w:style>
  <w:style w:type="character" w:customStyle="1" w:styleId="WW8Num20z0">
    <w:name w:val="WW8Num20z0"/>
    <w:rsid w:val="009B0AAC"/>
    <w:rPr>
      <w:rFonts w:ascii="Calibri" w:eastAsia="Calibri" w:hAnsi="Calibri" w:cs="Times New Roman"/>
    </w:rPr>
  </w:style>
  <w:style w:type="character" w:customStyle="1" w:styleId="WW8Num20z1">
    <w:name w:val="WW8Num20z1"/>
    <w:rsid w:val="009B0AAC"/>
    <w:rPr>
      <w:rFonts w:ascii="Courier New" w:hAnsi="Courier New" w:cs="Courier New"/>
    </w:rPr>
  </w:style>
  <w:style w:type="character" w:customStyle="1" w:styleId="WW8Num20z2">
    <w:name w:val="WW8Num20z2"/>
    <w:rsid w:val="009B0AAC"/>
    <w:rPr>
      <w:rFonts w:ascii="Wingdings" w:hAnsi="Wingdings" w:cs="Wingdings"/>
    </w:rPr>
  </w:style>
  <w:style w:type="character" w:customStyle="1" w:styleId="WW8Num20z3">
    <w:name w:val="WW8Num20z3"/>
    <w:rsid w:val="009B0AAC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9B0AAC"/>
  </w:style>
  <w:style w:type="character" w:customStyle="1" w:styleId="WW8Num19z2">
    <w:name w:val="WW8Num19z2"/>
    <w:rsid w:val="009B0AAC"/>
  </w:style>
  <w:style w:type="character" w:customStyle="1" w:styleId="WW8Num19z3">
    <w:name w:val="WW8Num19z3"/>
    <w:rsid w:val="009B0AAC"/>
  </w:style>
  <w:style w:type="character" w:customStyle="1" w:styleId="WW8Num19z4">
    <w:name w:val="WW8Num19z4"/>
    <w:rsid w:val="009B0AAC"/>
  </w:style>
  <w:style w:type="character" w:customStyle="1" w:styleId="WW8Num19z5">
    <w:name w:val="WW8Num19z5"/>
    <w:rsid w:val="009B0AAC"/>
  </w:style>
  <w:style w:type="character" w:customStyle="1" w:styleId="WW8Num19z6">
    <w:name w:val="WW8Num19z6"/>
    <w:rsid w:val="009B0AAC"/>
  </w:style>
  <w:style w:type="character" w:customStyle="1" w:styleId="WW8Num19z7">
    <w:name w:val="WW8Num19z7"/>
    <w:rsid w:val="009B0AAC"/>
  </w:style>
  <w:style w:type="character" w:customStyle="1" w:styleId="WW8Num19z8">
    <w:name w:val="WW8Num19z8"/>
    <w:rsid w:val="009B0AAC"/>
  </w:style>
  <w:style w:type="character" w:customStyle="1" w:styleId="WW8Num20z4">
    <w:name w:val="WW8Num20z4"/>
    <w:rsid w:val="009B0AAC"/>
  </w:style>
  <w:style w:type="character" w:customStyle="1" w:styleId="WW8Num20z5">
    <w:name w:val="WW8Num20z5"/>
    <w:rsid w:val="009B0AAC"/>
  </w:style>
  <w:style w:type="character" w:customStyle="1" w:styleId="WW8Num20z6">
    <w:name w:val="WW8Num20z6"/>
    <w:rsid w:val="009B0AAC"/>
  </w:style>
  <w:style w:type="character" w:customStyle="1" w:styleId="WW8Num20z7">
    <w:name w:val="WW8Num20z7"/>
    <w:rsid w:val="009B0AAC"/>
  </w:style>
  <w:style w:type="character" w:customStyle="1" w:styleId="WW8Num20z8">
    <w:name w:val="WW8Num20z8"/>
    <w:rsid w:val="009B0AAC"/>
  </w:style>
  <w:style w:type="character" w:customStyle="1" w:styleId="WW-DefaultParagraphFont1111111111111111">
    <w:name w:val="WW-Default Paragraph Font1111111111111111"/>
    <w:rsid w:val="009B0AAC"/>
  </w:style>
  <w:style w:type="character" w:customStyle="1" w:styleId="WW-DefaultParagraphFont11111111111111111">
    <w:name w:val="WW-Default Paragraph Font11111111111111111"/>
    <w:rsid w:val="009B0AAC"/>
  </w:style>
  <w:style w:type="character" w:customStyle="1" w:styleId="WW8Num21z0">
    <w:name w:val="WW8Num21z0"/>
    <w:rsid w:val="009B0AAC"/>
    <w:rPr>
      <w:rFonts w:ascii="Calibri" w:eastAsia="Times New Roman" w:hAnsi="Calibri" w:cs="Calibri"/>
    </w:rPr>
  </w:style>
  <w:style w:type="character" w:customStyle="1" w:styleId="WW8Num21z1">
    <w:name w:val="WW8Num21z1"/>
    <w:rsid w:val="009B0AAC"/>
    <w:rPr>
      <w:rFonts w:ascii="Courier New" w:hAnsi="Courier New" w:cs="Courier New"/>
    </w:rPr>
  </w:style>
  <w:style w:type="character" w:customStyle="1" w:styleId="WW8Num21z2">
    <w:name w:val="WW8Num21z2"/>
    <w:rsid w:val="009B0AAC"/>
    <w:rPr>
      <w:rFonts w:ascii="Wingdings" w:hAnsi="Wingdings" w:cs="Wingdings"/>
    </w:rPr>
  </w:style>
  <w:style w:type="character" w:customStyle="1" w:styleId="WW8Num21z3">
    <w:name w:val="WW8Num21z3"/>
    <w:rsid w:val="009B0AAC"/>
    <w:rPr>
      <w:rFonts w:ascii="Symbol" w:hAnsi="Symbol" w:cs="Symbol"/>
    </w:rPr>
  </w:style>
  <w:style w:type="character" w:customStyle="1" w:styleId="WW8Num22z0">
    <w:name w:val="WW8Num22z0"/>
    <w:rsid w:val="009B0AAC"/>
    <w:rPr>
      <w:rFonts w:ascii="Symbol" w:hAnsi="Symbol" w:cs="Symbol"/>
    </w:rPr>
  </w:style>
  <w:style w:type="character" w:customStyle="1" w:styleId="WW8Num22z1">
    <w:name w:val="WW8Num22z1"/>
    <w:rsid w:val="009B0AAC"/>
    <w:rPr>
      <w:rFonts w:ascii="Courier New" w:hAnsi="Courier New" w:cs="Courier New"/>
    </w:rPr>
  </w:style>
  <w:style w:type="character" w:customStyle="1" w:styleId="WW8Num22z2">
    <w:name w:val="WW8Num22z2"/>
    <w:rsid w:val="009B0AAC"/>
    <w:rPr>
      <w:rFonts w:ascii="Wingdings" w:hAnsi="Wingdings" w:cs="Wingdings"/>
    </w:rPr>
  </w:style>
  <w:style w:type="character" w:customStyle="1" w:styleId="WW8Num23z0">
    <w:name w:val="WW8Num23z0"/>
    <w:rsid w:val="009B0AAC"/>
    <w:rPr>
      <w:rFonts w:ascii="Calibri" w:eastAsia="Times New Roman" w:hAnsi="Calibri" w:cs="Calibri"/>
    </w:rPr>
  </w:style>
  <w:style w:type="character" w:customStyle="1" w:styleId="WW8Num23z1">
    <w:name w:val="WW8Num23z1"/>
    <w:rsid w:val="009B0AAC"/>
    <w:rPr>
      <w:rFonts w:ascii="Courier New" w:hAnsi="Courier New" w:cs="Courier New"/>
    </w:rPr>
  </w:style>
  <w:style w:type="character" w:customStyle="1" w:styleId="WW8Num23z2">
    <w:name w:val="WW8Num23z2"/>
    <w:rsid w:val="009B0AAC"/>
    <w:rPr>
      <w:rFonts w:ascii="Wingdings" w:hAnsi="Wingdings" w:cs="Wingdings"/>
    </w:rPr>
  </w:style>
  <w:style w:type="character" w:customStyle="1" w:styleId="WW8Num23z3">
    <w:name w:val="WW8Num23z3"/>
    <w:rsid w:val="009B0AAC"/>
    <w:rPr>
      <w:rFonts w:ascii="Symbol" w:hAnsi="Symbol" w:cs="Symbol"/>
    </w:rPr>
  </w:style>
  <w:style w:type="character" w:customStyle="1" w:styleId="WW8Num24z0">
    <w:name w:val="WW8Num24z0"/>
    <w:rsid w:val="009B0AAC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9B0AAC"/>
    <w:rPr>
      <w:rFonts w:ascii="Courier New" w:hAnsi="Courier New" w:cs="Courier New"/>
    </w:rPr>
  </w:style>
  <w:style w:type="character" w:customStyle="1" w:styleId="WW8Num24z2">
    <w:name w:val="WW8Num24z2"/>
    <w:rsid w:val="009B0AAC"/>
    <w:rPr>
      <w:rFonts w:ascii="Wingdings" w:hAnsi="Wingdings" w:cs="Wingdings"/>
    </w:rPr>
  </w:style>
  <w:style w:type="character" w:customStyle="1" w:styleId="WW8Num25z0">
    <w:name w:val="WW8Num25z0"/>
    <w:rsid w:val="009B0AAC"/>
    <w:rPr>
      <w:rFonts w:ascii="Symbol" w:hAnsi="Symbol" w:cs="Symbol"/>
    </w:rPr>
  </w:style>
  <w:style w:type="character" w:customStyle="1" w:styleId="WW8Num25z1">
    <w:name w:val="WW8Num25z1"/>
    <w:rsid w:val="009B0AAC"/>
    <w:rPr>
      <w:rFonts w:ascii="Courier New" w:hAnsi="Courier New" w:cs="Courier New"/>
    </w:rPr>
  </w:style>
  <w:style w:type="character" w:customStyle="1" w:styleId="WW8Num25z2">
    <w:name w:val="WW8Num25z2"/>
    <w:rsid w:val="009B0AAC"/>
    <w:rPr>
      <w:rFonts w:ascii="Wingdings" w:hAnsi="Wingdings" w:cs="Wingdings"/>
    </w:rPr>
  </w:style>
  <w:style w:type="character" w:customStyle="1" w:styleId="WW8Num26z0">
    <w:name w:val="WW8Num26z0"/>
    <w:rsid w:val="009B0AAC"/>
    <w:rPr>
      <w:rFonts w:ascii="Symbol" w:hAnsi="Symbol" w:cs="Symbol"/>
    </w:rPr>
  </w:style>
  <w:style w:type="character" w:customStyle="1" w:styleId="WW8Num26z1">
    <w:name w:val="WW8Num26z1"/>
    <w:rsid w:val="009B0AAC"/>
    <w:rPr>
      <w:rFonts w:ascii="Courier New" w:hAnsi="Courier New" w:cs="Courier New"/>
    </w:rPr>
  </w:style>
  <w:style w:type="character" w:customStyle="1" w:styleId="WW8Num26z2">
    <w:name w:val="WW8Num26z2"/>
    <w:rsid w:val="009B0AAC"/>
    <w:rPr>
      <w:rFonts w:ascii="Wingdings" w:hAnsi="Wingdings" w:cs="Wingdings"/>
    </w:rPr>
  </w:style>
  <w:style w:type="character" w:customStyle="1" w:styleId="WW8Num27z0">
    <w:name w:val="WW8Num27z0"/>
    <w:rsid w:val="009B0AAC"/>
    <w:rPr>
      <w:rFonts w:ascii="Calibri" w:eastAsia="Times New Roman" w:hAnsi="Calibri" w:cs="Calibri"/>
    </w:rPr>
  </w:style>
  <w:style w:type="character" w:customStyle="1" w:styleId="WW8Num27z1">
    <w:name w:val="WW8Num27z1"/>
    <w:rsid w:val="009B0AAC"/>
    <w:rPr>
      <w:rFonts w:ascii="Courier New" w:hAnsi="Courier New" w:cs="Courier New"/>
    </w:rPr>
  </w:style>
  <w:style w:type="character" w:customStyle="1" w:styleId="WW8Num27z2">
    <w:name w:val="WW8Num27z2"/>
    <w:rsid w:val="009B0AAC"/>
    <w:rPr>
      <w:rFonts w:ascii="Wingdings" w:hAnsi="Wingdings" w:cs="Wingdings"/>
    </w:rPr>
  </w:style>
  <w:style w:type="character" w:customStyle="1" w:styleId="WW8Num27z3">
    <w:name w:val="WW8Num27z3"/>
    <w:rsid w:val="009B0AAC"/>
    <w:rPr>
      <w:rFonts w:ascii="Symbol" w:hAnsi="Symbol" w:cs="Symbol"/>
    </w:rPr>
  </w:style>
  <w:style w:type="character" w:customStyle="1" w:styleId="WW8Num28z0">
    <w:name w:val="WW8Num28z0"/>
    <w:rsid w:val="009B0AAC"/>
    <w:rPr>
      <w:rFonts w:ascii="Symbol" w:hAnsi="Symbol" w:cs="Symbol"/>
    </w:rPr>
  </w:style>
  <w:style w:type="character" w:customStyle="1" w:styleId="WW8Num28z1">
    <w:name w:val="WW8Num28z1"/>
    <w:rsid w:val="009B0AAC"/>
    <w:rPr>
      <w:rFonts w:ascii="Courier New" w:hAnsi="Courier New" w:cs="Courier New"/>
    </w:rPr>
  </w:style>
  <w:style w:type="character" w:customStyle="1" w:styleId="WW8Num28z2">
    <w:name w:val="WW8Num28z2"/>
    <w:rsid w:val="009B0AAC"/>
    <w:rPr>
      <w:rFonts w:ascii="Wingdings" w:hAnsi="Wingdings" w:cs="Wingdings"/>
    </w:rPr>
  </w:style>
  <w:style w:type="character" w:customStyle="1" w:styleId="WW8Num29z0">
    <w:name w:val="WW8Num29z0"/>
    <w:rsid w:val="009B0AAC"/>
    <w:rPr>
      <w:rFonts w:ascii="Calibri" w:eastAsia="Times New Roman" w:hAnsi="Calibri" w:cs="Calibri"/>
    </w:rPr>
  </w:style>
  <w:style w:type="character" w:customStyle="1" w:styleId="WW8Num29z1">
    <w:name w:val="WW8Num29z1"/>
    <w:rsid w:val="009B0AAC"/>
    <w:rPr>
      <w:rFonts w:ascii="Courier New" w:hAnsi="Courier New" w:cs="Courier New"/>
    </w:rPr>
  </w:style>
  <w:style w:type="character" w:customStyle="1" w:styleId="WW8Num29z2">
    <w:name w:val="WW8Num29z2"/>
    <w:rsid w:val="009B0AAC"/>
    <w:rPr>
      <w:rFonts w:ascii="Wingdings" w:hAnsi="Wingdings" w:cs="Wingdings"/>
    </w:rPr>
  </w:style>
  <w:style w:type="character" w:customStyle="1" w:styleId="WW8Num29z3">
    <w:name w:val="WW8Num29z3"/>
    <w:rsid w:val="009B0AAC"/>
    <w:rPr>
      <w:rFonts w:ascii="Symbol" w:hAnsi="Symbol" w:cs="Symbol"/>
    </w:rPr>
  </w:style>
  <w:style w:type="character" w:customStyle="1" w:styleId="WW8Num30z0">
    <w:name w:val="WW8Num30z0"/>
    <w:rsid w:val="009B0AAC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9B0AAC"/>
    <w:rPr>
      <w:rFonts w:ascii="Courier New" w:hAnsi="Courier New" w:cs="Courier New"/>
    </w:rPr>
  </w:style>
  <w:style w:type="character" w:customStyle="1" w:styleId="WW8Num30z2">
    <w:name w:val="WW8Num30z2"/>
    <w:rsid w:val="009B0AAC"/>
    <w:rPr>
      <w:rFonts w:ascii="Wingdings" w:hAnsi="Wingdings" w:cs="Wingdings"/>
    </w:rPr>
  </w:style>
  <w:style w:type="character" w:customStyle="1" w:styleId="WW8Num31z0">
    <w:name w:val="WW8Num31z0"/>
    <w:rsid w:val="009B0AAC"/>
    <w:rPr>
      <w:rFonts w:cs="Times New Roman"/>
    </w:rPr>
  </w:style>
  <w:style w:type="character" w:customStyle="1" w:styleId="WW8Num32z0">
    <w:name w:val="WW8Num32z0"/>
    <w:rsid w:val="009B0AAC"/>
  </w:style>
  <w:style w:type="character" w:customStyle="1" w:styleId="WW8Num32z1">
    <w:name w:val="WW8Num32z1"/>
    <w:rsid w:val="009B0AAC"/>
  </w:style>
  <w:style w:type="character" w:customStyle="1" w:styleId="WW8Num32z2">
    <w:name w:val="WW8Num32z2"/>
    <w:rsid w:val="009B0AAC"/>
  </w:style>
  <w:style w:type="character" w:customStyle="1" w:styleId="WW8Num32z3">
    <w:name w:val="WW8Num32z3"/>
    <w:rsid w:val="009B0AAC"/>
  </w:style>
  <w:style w:type="character" w:customStyle="1" w:styleId="WW8Num32z4">
    <w:name w:val="WW8Num32z4"/>
    <w:rsid w:val="009B0AAC"/>
  </w:style>
  <w:style w:type="character" w:customStyle="1" w:styleId="WW8Num32z5">
    <w:name w:val="WW8Num32z5"/>
    <w:rsid w:val="009B0AAC"/>
  </w:style>
  <w:style w:type="character" w:customStyle="1" w:styleId="WW8Num32z6">
    <w:name w:val="WW8Num32z6"/>
    <w:rsid w:val="009B0AAC"/>
  </w:style>
  <w:style w:type="character" w:customStyle="1" w:styleId="WW8Num32z7">
    <w:name w:val="WW8Num32z7"/>
    <w:rsid w:val="009B0AAC"/>
  </w:style>
  <w:style w:type="character" w:customStyle="1" w:styleId="WW8Num32z8">
    <w:name w:val="WW8Num32z8"/>
    <w:rsid w:val="009B0AAC"/>
  </w:style>
  <w:style w:type="character" w:customStyle="1" w:styleId="WW8Num33z0">
    <w:name w:val="WW8Num33z0"/>
    <w:rsid w:val="009B0AAC"/>
    <w:rPr>
      <w:rFonts w:ascii="Symbol" w:eastAsia="Calibri" w:hAnsi="Symbol" w:cs="Symbol"/>
    </w:rPr>
  </w:style>
  <w:style w:type="character" w:customStyle="1" w:styleId="WW8Num33z1">
    <w:name w:val="WW8Num33z1"/>
    <w:rsid w:val="009B0AAC"/>
    <w:rPr>
      <w:rFonts w:ascii="Courier New" w:hAnsi="Courier New" w:cs="Courier New"/>
    </w:rPr>
  </w:style>
  <w:style w:type="character" w:customStyle="1" w:styleId="WW8Num33z2">
    <w:name w:val="WW8Num33z2"/>
    <w:rsid w:val="009B0AAC"/>
    <w:rPr>
      <w:rFonts w:ascii="Wingdings" w:hAnsi="Wingdings" w:cs="Wingdings"/>
    </w:rPr>
  </w:style>
  <w:style w:type="character" w:customStyle="1" w:styleId="WW8Num34z0">
    <w:name w:val="WW8Num34z0"/>
    <w:rsid w:val="009B0AAC"/>
    <w:rPr>
      <w:rFonts w:ascii="Symbol" w:hAnsi="Symbol" w:cs="Symbol"/>
    </w:rPr>
  </w:style>
  <w:style w:type="character" w:customStyle="1" w:styleId="WW8Num34z1">
    <w:name w:val="WW8Num34z1"/>
    <w:rsid w:val="009B0AAC"/>
    <w:rPr>
      <w:rFonts w:ascii="Courier New" w:hAnsi="Courier New" w:cs="Courier New"/>
    </w:rPr>
  </w:style>
  <w:style w:type="character" w:customStyle="1" w:styleId="WW8Num34z2">
    <w:name w:val="WW8Num34z2"/>
    <w:rsid w:val="009B0AAC"/>
    <w:rPr>
      <w:rFonts w:ascii="Wingdings" w:hAnsi="Wingdings" w:cs="Wingdings"/>
    </w:rPr>
  </w:style>
  <w:style w:type="character" w:customStyle="1" w:styleId="WW8Num35z0">
    <w:name w:val="WW8Num35z0"/>
    <w:rsid w:val="009B0AAC"/>
    <w:rPr>
      <w:rFonts w:ascii="Calibri" w:eastAsia="Times New Roman" w:hAnsi="Calibri" w:cs="Calibri"/>
    </w:rPr>
  </w:style>
  <w:style w:type="character" w:customStyle="1" w:styleId="WW8Num35z1">
    <w:name w:val="WW8Num35z1"/>
    <w:rsid w:val="009B0AAC"/>
    <w:rPr>
      <w:rFonts w:ascii="Courier New" w:hAnsi="Courier New" w:cs="Courier New"/>
    </w:rPr>
  </w:style>
  <w:style w:type="character" w:customStyle="1" w:styleId="WW8Num35z2">
    <w:name w:val="WW8Num35z2"/>
    <w:rsid w:val="009B0AAC"/>
    <w:rPr>
      <w:rFonts w:ascii="Wingdings" w:hAnsi="Wingdings" w:cs="Wingdings"/>
    </w:rPr>
  </w:style>
  <w:style w:type="character" w:customStyle="1" w:styleId="WW8Num35z3">
    <w:name w:val="WW8Num35z3"/>
    <w:rsid w:val="009B0AAC"/>
    <w:rPr>
      <w:rFonts w:ascii="Symbol" w:hAnsi="Symbol" w:cs="Symbol"/>
    </w:rPr>
  </w:style>
  <w:style w:type="character" w:customStyle="1" w:styleId="WW8Num36z0">
    <w:name w:val="WW8Num36z0"/>
    <w:rsid w:val="009B0AAC"/>
    <w:rPr>
      <w:lang w:val="el-GR"/>
    </w:rPr>
  </w:style>
  <w:style w:type="character" w:customStyle="1" w:styleId="WW8Num36z1">
    <w:name w:val="WW8Num36z1"/>
    <w:rsid w:val="009B0AAC"/>
  </w:style>
  <w:style w:type="character" w:customStyle="1" w:styleId="WW8Num36z2">
    <w:name w:val="WW8Num36z2"/>
    <w:rsid w:val="009B0AAC"/>
  </w:style>
  <w:style w:type="character" w:customStyle="1" w:styleId="WW8Num36z3">
    <w:name w:val="WW8Num36z3"/>
    <w:rsid w:val="009B0AAC"/>
  </w:style>
  <w:style w:type="character" w:customStyle="1" w:styleId="WW8Num36z4">
    <w:name w:val="WW8Num36z4"/>
    <w:rsid w:val="009B0AAC"/>
  </w:style>
  <w:style w:type="character" w:customStyle="1" w:styleId="WW8Num36z5">
    <w:name w:val="WW8Num36z5"/>
    <w:rsid w:val="009B0AAC"/>
  </w:style>
  <w:style w:type="character" w:customStyle="1" w:styleId="WW8Num36z6">
    <w:name w:val="WW8Num36z6"/>
    <w:rsid w:val="009B0AAC"/>
  </w:style>
  <w:style w:type="character" w:customStyle="1" w:styleId="WW8Num36z7">
    <w:name w:val="WW8Num36z7"/>
    <w:rsid w:val="009B0AAC"/>
  </w:style>
  <w:style w:type="character" w:customStyle="1" w:styleId="WW8Num36z8">
    <w:name w:val="WW8Num36z8"/>
    <w:rsid w:val="009B0AAC"/>
  </w:style>
  <w:style w:type="character" w:customStyle="1" w:styleId="WW8Num37z0">
    <w:name w:val="WW8Num37z0"/>
    <w:rsid w:val="009B0AAC"/>
    <w:rPr>
      <w:rFonts w:ascii="Calibri" w:eastAsia="Times New Roman" w:hAnsi="Calibri" w:cs="Calibri"/>
    </w:rPr>
  </w:style>
  <w:style w:type="character" w:customStyle="1" w:styleId="WW8Num37z1">
    <w:name w:val="WW8Num37z1"/>
    <w:rsid w:val="009B0AAC"/>
    <w:rPr>
      <w:rFonts w:ascii="Courier New" w:hAnsi="Courier New" w:cs="Courier New"/>
    </w:rPr>
  </w:style>
  <w:style w:type="character" w:customStyle="1" w:styleId="WW8Num37z2">
    <w:name w:val="WW8Num37z2"/>
    <w:rsid w:val="009B0AAC"/>
    <w:rPr>
      <w:rFonts w:ascii="Wingdings" w:hAnsi="Wingdings" w:cs="Wingdings"/>
    </w:rPr>
  </w:style>
  <w:style w:type="character" w:customStyle="1" w:styleId="WW8Num37z3">
    <w:name w:val="WW8Num37z3"/>
    <w:rsid w:val="009B0AAC"/>
    <w:rPr>
      <w:rFonts w:ascii="Symbol" w:hAnsi="Symbol" w:cs="Symbol"/>
    </w:rPr>
  </w:style>
  <w:style w:type="character" w:customStyle="1" w:styleId="WW8Num38z0">
    <w:name w:val="WW8Num38z0"/>
    <w:rsid w:val="009B0AAC"/>
  </w:style>
  <w:style w:type="character" w:customStyle="1" w:styleId="WW8Num38z1">
    <w:name w:val="WW8Num38z1"/>
    <w:rsid w:val="009B0AAC"/>
  </w:style>
  <w:style w:type="character" w:customStyle="1" w:styleId="WW8Num38z2">
    <w:name w:val="WW8Num38z2"/>
    <w:rsid w:val="009B0AAC"/>
  </w:style>
  <w:style w:type="character" w:customStyle="1" w:styleId="WW8Num38z3">
    <w:name w:val="WW8Num38z3"/>
    <w:rsid w:val="009B0AAC"/>
  </w:style>
  <w:style w:type="character" w:customStyle="1" w:styleId="WW8Num38z4">
    <w:name w:val="WW8Num38z4"/>
    <w:rsid w:val="009B0AAC"/>
  </w:style>
  <w:style w:type="character" w:customStyle="1" w:styleId="WW8Num38z5">
    <w:name w:val="WW8Num38z5"/>
    <w:rsid w:val="009B0AAC"/>
  </w:style>
  <w:style w:type="character" w:customStyle="1" w:styleId="WW8Num38z6">
    <w:name w:val="WW8Num38z6"/>
    <w:rsid w:val="009B0AAC"/>
  </w:style>
  <w:style w:type="character" w:customStyle="1" w:styleId="WW8Num38z7">
    <w:name w:val="WW8Num38z7"/>
    <w:rsid w:val="009B0AAC"/>
  </w:style>
  <w:style w:type="character" w:customStyle="1" w:styleId="WW8Num38z8">
    <w:name w:val="WW8Num38z8"/>
    <w:rsid w:val="009B0AAC"/>
  </w:style>
  <w:style w:type="character" w:customStyle="1" w:styleId="WW-DefaultParagraphFont111111111111111111">
    <w:name w:val="WW-Default Paragraph Font111111111111111111"/>
    <w:rsid w:val="009B0AAC"/>
  </w:style>
  <w:style w:type="character" w:customStyle="1" w:styleId="WW8Num4z1">
    <w:name w:val="WW8Num4z1"/>
    <w:rsid w:val="009B0AAC"/>
    <w:rPr>
      <w:rFonts w:cs="Times New Roman"/>
    </w:rPr>
  </w:style>
  <w:style w:type="character" w:customStyle="1" w:styleId="WW8Num5z1">
    <w:name w:val="WW8Num5z1"/>
    <w:rsid w:val="009B0AAC"/>
    <w:rPr>
      <w:rFonts w:cs="Times New Roman"/>
    </w:rPr>
  </w:style>
  <w:style w:type="character" w:customStyle="1" w:styleId="WW8Num29z4">
    <w:name w:val="WW8Num29z4"/>
    <w:rsid w:val="009B0AAC"/>
  </w:style>
  <w:style w:type="character" w:customStyle="1" w:styleId="WW8Num29z5">
    <w:name w:val="WW8Num29z5"/>
    <w:rsid w:val="009B0AAC"/>
  </w:style>
  <w:style w:type="character" w:customStyle="1" w:styleId="WW8Num29z6">
    <w:name w:val="WW8Num29z6"/>
    <w:rsid w:val="009B0AAC"/>
  </w:style>
  <w:style w:type="character" w:customStyle="1" w:styleId="WW8Num29z7">
    <w:name w:val="WW8Num29z7"/>
    <w:rsid w:val="009B0AAC"/>
  </w:style>
  <w:style w:type="character" w:customStyle="1" w:styleId="WW8Num29z8">
    <w:name w:val="WW8Num29z8"/>
    <w:rsid w:val="009B0AAC"/>
  </w:style>
  <w:style w:type="character" w:customStyle="1" w:styleId="WW8Num30z3">
    <w:name w:val="WW8Num30z3"/>
    <w:rsid w:val="009B0AAC"/>
    <w:rPr>
      <w:rFonts w:ascii="Symbol" w:hAnsi="Symbol" w:cs="Symbol"/>
    </w:rPr>
  </w:style>
  <w:style w:type="character" w:customStyle="1" w:styleId="WW8Num31z1">
    <w:name w:val="WW8Num31z1"/>
    <w:rsid w:val="009B0AAC"/>
  </w:style>
  <w:style w:type="character" w:customStyle="1" w:styleId="WW8Num31z2">
    <w:name w:val="WW8Num31z2"/>
    <w:rsid w:val="009B0AAC"/>
  </w:style>
  <w:style w:type="character" w:customStyle="1" w:styleId="WW8Num31z3">
    <w:name w:val="WW8Num31z3"/>
    <w:rsid w:val="009B0AAC"/>
  </w:style>
  <w:style w:type="character" w:customStyle="1" w:styleId="WW8Num31z4">
    <w:name w:val="WW8Num31z4"/>
    <w:rsid w:val="009B0AAC"/>
  </w:style>
  <w:style w:type="character" w:customStyle="1" w:styleId="WW8Num31z5">
    <w:name w:val="WW8Num31z5"/>
    <w:rsid w:val="009B0AAC"/>
  </w:style>
  <w:style w:type="character" w:customStyle="1" w:styleId="WW8Num31z6">
    <w:name w:val="WW8Num31z6"/>
    <w:rsid w:val="009B0AAC"/>
  </w:style>
  <w:style w:type="character" w:customStyle="1" w:styleId="WW8Num31z7">
    <w:name w:val="WW8Num31z7"/>
    <w:rsid w:val="009B0AAC"/>
  </w:style>
  <w:style w:type="character" w:customStyle="1" w:styleId="WW8Num31z8">
    <w:name w:val="WW8Num31z8"/>
    <w:rsid w:val="009B0AAC"/>
  </w:style>
  <w:style w:type="character" w:customStyle="1" w:styleId="WW8Num39z0">
    <w:name w:val="WW8Num39z0"/>
    <w:rsid w:val="009B0AAC"/>
    <w:rPr>
      <w:rFonts w:ascii="Calibri" w:eastAsia="Times New Roman" w:hAnsi="Calibri" w:cs="Calibri"/>
    </w:rPr>
  </w:style>
  <w:style w:type="character" w:customStyle="1" w:styleId="WW8Num39z1">
    <w:name w:val="WW8Num39z1"/>
    <w:rsid w:val="009B0AAC"/>
    <w:rPr>
      <w:rFonts w:ascii="Courier New" w:hAnsi="Courier New" w:cs="Courier New"/>
    </w:rPr>
  </w:style>
  <w:style w:type="character" w:customStyle="1" w:styleId="WW8Num39z2">
    <w:name w:val="WW8Num39z2"/>
    <w:rsid w:val="009B0AAC"/>
    <w:rPr>
      <w:rFonts w:ascii="Wingdings" w:hAnsi="Wingdings" w:cs="Wingdings"/>
    </w:rPr>
  </w:style>
  <w:style w:type="character" w:customStyle="1" w:styleId="WW8Num39z3">
    <w:name w:val="WW8Num39z3"/>
    <w:rsid w:val="009B0AAC"/>
    <w:rPr>
      <w:rFonts w:ascii="Symbol" w:hAnsi="Symbol" w:cs="Symbol"/>
    </w:rPr>
  </w:style>
  <w:style w:type="character" w:customStyle="1" w:styleId="WW8Num40z0">
    <w:name w:val="WW8Num40z0"/>
    <w:rsid w:val="009B0AAC"/>
    <w:rPr>
      <w:rFonts w:ascii="Symbol" w:hAnsi="Symbol" w:cs="Symbol"/>
    </w:rPr>
  </w:style>
  <w:style w:type="character" w:customStyle="1" w:styleId="WW8Num40z1">
    <w:name w:val="WW8Num40z1"/>
    <w:rsid w:val="009B0AAC"/>
    <w:rPr>
      <w:rFonts w:ascii="Courier New" w:hAnsi="Courier New" w:cs="Courier New"/>
    </w:rPr>
  </w:style>
  <w:style w:type="character" w:customStyle="1" w:styleId="WW8Num40z2">
    <w:name w:val="WW8Num40z2"/>
    <w:rsid w:val="009B0AAC"/>
    <w:rPr>
      <w:rFonts w:ascii="Wingdings" w:hAnsi="Wingdings" w:cs="Wingdings"/>
    </w:rPr>
  </w:style>
  <w:style w:type="character" w:customStyle="1" w:styleId="WW8Num41z0">
    <w:name w:val="WW8Num41z0"/>
    <w:rsid w:val="009B0AAC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9B0AAC"/>
    <w:rPr>
      <w:rFonts w:cs="Times New Roman"/>
    </w:rPr>
  </w:style>
  <w:style w:type="character" w:customStyle="1" w:styleId="WW8Num41z2">
    <w:name w:val="WW8Num41z2"/>
    <w:rsid w:val="009B0AAC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9B0AAC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9B0AAC"/>
  </w:style>
  <w:style w:type="character" w:customStyle="1" w:styleId="Heading1Char">
    <w:name w:val="Heading 1 Char"/>
    <w:rsid w:val="009B0AAC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9B0AAC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9B0AAC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9B0AAC"/>
    <w:rPr>
      <w:sz w:val="24"/>
      <w:szCs w:val="24"/>
      <w:lang w:val="en-GB"/>
    </w:rPr>
  </w:style>
  <w:style w:type="character" w:customStyle="1" w:styleId="FooterChar">
    <w:name w:val="Footer Char"/>
    <w:rsid w:val="009B0AAC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sid w:val="009B0AAC"/>
    <w:rPr>
      <w:sz w:val="16"/>
    </w:rPr>
  </w:style>
  <w:style w:type="character" w:styleId="-">
    <w:name w:val="Hyperlink"/>
    <w:uiPriority w:val="99"/>
    <w:rsid w:val="009B0AAC"/>
    <w:rPr>
      <w:color w:val="0000FF"/>
      <w:u w:val="single"/>
    </w:rPr>
  </w:style>
  <w:style w:type="character" w:customStyle="1" w:styleId="HeaderChar">
    <w:name w:val="Header Char"/>
    <w:rsid w:val="009B0AAC"/>
    <w:rPr>
      <w:rFonts w:cs="Times New Roman"/>
      <w:sz w:val="24"/>
      <w:szCs w:val="24"/>
      <w:lang w:val="en-GB"/>
    </w:rPr>
  </w:style>
  <w:style w:type="character" w:styleId="a4">
    <w:name w:val="page number"/>
    <w:rsid w:val="009B0AAC"/>
    <w:rPr>
      <w:rFonts w:cs="Times New Roman"/>
    </w:rPr>
  </w:style>
  <w:style w:type="character" w:customStyle="1" w:styleId="BalloonTextChar">
    <w:name w:val="Balloon Text Char"/>
    <w:rsid w:val="009B0AAC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9B0AAC"/>
    <w:rPr>
      <w:rFonts w:cs="Times New Roman"/>
      <w:lang w:val="en-GB"/>
    </w:rPr>
  </w:style>
  <w:style w:type="character" w:customStyle="1" w:styleId="CommentSubjectChar">
    <w:name w:val="Comment Subject Char"/>
    <w:rsid w:val="009B0AAC"/>
    <w:rPr>
      <w:rFonts w:cs="Times New Roman"/>
      <w:b/>
      <w:bCs/>
      <w:lang w:val="en-GB"/>
    </w:rPr>
  </w:style>
  <w:style w:type="character" w:customStyle="1" w:styleId="BodyTextChar">
    <w:name w:val="Body Text Char"/>
    <w:rsid w:val="009B0AAC"/>
    <w:rPr>
      <w:rFonts w:cs="Times New Roman"/>
      <w:sz w:val="24"/>
      <w:szCs w:val="24"/>
      <w:lang w:val="en-GB"/>
    </w:rPr>
  </w:style>
  <w:style w:type="character" w:styleId="a5">
    <w:name w:val="Placeholder Text"/>
    <w:rsid w:val="009B0AAC"/>
    <w:rPr>
      <w:rFonts w:cs="Times New Roman"/>
      <w:color w:val="808080"/>
    </w:rPr>
  </w:style>
  <w:style w:type="character" w:customStyle="1" w:styleId="a6">
    <w:name w:val="Χαρακτήρες υποσημείωσης"/>
    <w:rsid w:val="009B0AAC"/>
    <w:rPr>
      <w:rFonts w:cs="Times New Roman"/>
      <w:vertAlign w:val="superscript"/>
    </w:rPr>
  </w:style>
  <w:style w:type="character" w:customStyle="1" w:styleId="FootnoteTextChar">
    <w:name w:val="Footnote Text Char"/>
    <w:rsid w:val="009B0AAC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9B0AAC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9B0AAC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9B0AAC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9B0AAC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9B0AAC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9B0AAC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9B0AAC"/>
    <w:rPr>
      <w:vertAlign w:val="superscript"/>
    </w:rPr>
  </w:style>
  <w:style w:type="character" w:customStyle="1" w:styleId="FootnoteReference2">
    <w:name w:val="Footnote Reference2"/>
    <w:rsid w:val="009B0AAC"/>
    <w:rPr>
      <w:vertAlign w:val="superscript"/>
    </w:rPr>
  </w:style>
  <w:style w:type="character" w:customStyle="1" w:styleId="EndnoteReference1">
    <w:name w:val="Endnote Reference1"/>
    <w:rsid w:val="009B0AAC"/>
    <w:rPr>
      <w:vertAlign w:val="superscript"/>
    </w:rPr>
  </w:style>
  <w:style w:type="character" w:customStyle="1" w:styleId="a8">
    <w:name w:val="Κουκκίδες"/>
    <w:rsid w:val="009B0AAC"/>
    <w:rPr>
      <w:rFonts w:ascii="OpenSymbol" w:eastAsia="OpenSymbol" w:hAnsi="OpenSymbol" w:cs="OpenSymbol"/>
    </w:rPr>
  </w:style>
  <w:style w:type="character" w:styleId="a9">
    <w:name w:val="Strong"/>
    <w:qFormat/>
    <w:rsid w:val="009B0AAC"/>
    <w:rPr>
      <w:b/>
      <w:bCs/>
    </w:rPr>
  </w:style>
  <w:style w:type="character" w:customStyle="1" w:styleId="10">
    <w:name w:val="Προεπιλεγμένη γραμματοσειρά1"/>
    <w:rsid w:val="009B0AAC"/>
  </w:style>
  <w:style w:type="character" w:customStyle="1" w:styleId="aa">
    <w:name w:val="Σύμβολο υποσημείωσης"/>
    <w:rsid w:val="009B0AAC"/>
    <w:rPr>
      <w:vertAlign w:val="superscript"/>
    </w:rPr>
  </w:style>
  <w:style w:type="character" w:styleId="ab">
    <w:name w:val="Emphasis"/>
    <w:qFormat/>
    <w:rsid w:val="009B0AAC"/>
    <w:rPr>
      <w:i/>
      <w:iCs/>
    </w:rPr>
  </w:style>
  <w:style w:type="character" w:customStyle="1" w:styleId="ac">
    <w:name w:val="Χαρακτήρες αρίθμησης"/>
    <w:rsid w:val="009B0AAC"/>
  </w:style>
  <w:style w:type="character" w:customStyle="1" w:styleId="normalwithoutspacingChar">
    <w:name w:val="normal_without_spacing Char"/>
    <w:rsid w:val="009B0AAC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9B0AAC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9B0AAC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9B0AAC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9B0AAC"/>
  </w:style>
  <w:style w:type="character" w:customStyle="1" w:styleId="BodyTextIndent3Char">
    <w:name w:val="Body Text Indent 3 Char"/>
    <w:rsid w:val="009B0AAC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9B0AAC"/>
    <w:rPr>
      <w:vertAlign w:val="superscript"/>
    </w:rPr>
  </w:style>
  <w:style w:type="character" w:customStyle="1" w:styleId="WW-EndnoteReference">
    <w:name w:val="WW-Endnote Reference"/>
    <w:rsid w:val="009B0AAC"/>
    <w:rPr>
      <w:vertAlign w:val="superscript"/>
    </w:rPr>
  </w:style>
  <w:style w:type="character" w:customStyle="1" w:styleId="FootnoteReference1">
    <w:name w:val="Footnote Reference1"/>
    <w:rsid w:val="009B0AAC"/>
    <w:rPr>
      <w:vertAlign w:val="superscript"/>
    </w:rPr>
  </w:style>
  <w:style w:type="character" w:customStyle="1" w:styleId="FootnoteTextChar2">
    <w:name w:val="Footnote Text Char2"/>
    <w:rsid w:val="009B0AAC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9B0AAC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9B0AAC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9B0AAC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9B0AAC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9B0AAC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9B0AAC"/>
    <w:rPr>
      <w:vertAlign w:val="superscript"/>
    </w:rPr>
  </w:style>
  <w:style w:type="character" w:customStyle="1" w:styleId="WW-EndnoteReference1">
    <w:name w:val="WW-Endnote Reference1"/>
    <w:rsid w:val="009B0AAC"/>
    <w:rPr>
      <w:vertAlign w:val="superscript"/>
    </w:rPr>
  </w:style>
  <w:style w:type="character" w:customStyle="1" w:styleId="WW-FootnoteReference2">
    <w:name w:val="WW-Footnote Reference2"/>
    <w:rsid w:val="009B0AAC"/>
    <w:rPr>
      <w:vertAlign w:val="superscript"/>
    </w:rPr>
  </w:style>
  <w:style w:type="character" w:customStyle="1" w:styleId="WW-EndnoteReference2">
    <w:name w:val="WW-Endnote Reference2"/>
    <w:rsid w:val="009B0AAC"/>
    <w:rPr>
      <w:vertAlign w:val="superscript"/>
    </w:rPr>
  </w:style>
  <w:style w:type="character" w:customStyle="1" w:styleId="FootnoteTextChar3">
    <w:name w:val="Footnote Text Char3"/>
    <w:rsid w:val="009B0AAC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9B0AAC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9B0AAC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9B0AAC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9B0AAC"/>
    <w:rPr>
      <w:vertAlign w:val="superscript"/>
    </w:rPr>
  </w:style>
  <w:style w:type="character" w:customStyle="1" w:styleId="12">
    <w:name w:val="Παραπομπή σημείωσης τέλους1"/>
    <w:rsid w:val="009B0AAC"/>
    <w:rPr>
      <w:vertAlign w:val="superscript"/>
    </w:rPr>
  </w:style>
  <w:style w:type="character" w:customStyle="1" w:styleId="Char">
    <w:name w:val="Κείμενο πλαισίου Char"/>
    <w:rsid w:val="009B0AAC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9B0AAC"/>
    <w:rPr>
      <w:sz w:val="16"/>
      <w:szCs w:val="16"/>
    </w:rPr>
  </w:style>
  <w:style w:type="character" w:customStyle="1" w:styleId="Char0">
    <w:name w:val="Κείμενο σχολίου Char"/>
    <w:rsid w:val="009B0AAC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9B0AAC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9B0AAC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9B0AAC"/>
    <w:rPr>
      <w:vertAlign w:val="superscript"/>
    </w:rPr>
  </w:style>
  <w:style w:type="character" w:customStyle="1" w:styleId="WW-EndnoteReference3">
    <w:name w:val="WW-Endnote Reference3"/>
    <w:rsid w:val="009B0AAC"/>
    <w:rPr>
      <w:vertAlign w:val="superscript"/>
    </w:rPr>
  </w:style>
  <w:style w:type="character" w:customStyle="1" w:styleId="WW-FootnoteReference4">
    <w:name w:val="WW-Footnote Reference4"/>
    <w:rsid w:val="009B0AAC"/>
    <w:rPr>
      <w:vertAlign w:val="superscript"/>
    </w:rPr>
  </w:style>
  <w:style w:type="character" w:customStyle="1" w:styleId="WW-EndnoteReference4">
    <w:name w:val="WW-Endnote Reference4"/>
    <w:rsid w:val="009B0AAC"/>
    <w:rPr>
      <w:vertAlign w:val="superscript"/>
    </w:rPr>
  </w:style>
  <w:style w:type="character" w:customStyle="1" w:styleId="WW-FootnoteReference5">
    <w:name w:val="WW-Footnote Reference5"/>
    <w:rsid w:val="009B0AAC"/>
    <w:rPr>
      <w:vertAlign w:val="superscript"/>
    </w:rPr>
  </w:style>
  <w:style w:type="character" w:customStyle="1" w:styleId="WW-EndnoteReference5">
    <w:name w:val="WW-Endnote Reference5"/>
    <w:rsid w:val="009B0AAC"/>
    <w:rPr>
      <w:vertAlign w:val="superscript"/>
    </w:rPr>
  </w:style>
  <w:style w:type="character" w:customStyle="1" w:styleId="WW-FootnoteReference6">
    <w:name w:val="WW-Footnote Reference6"/>
    <w:rsid w:val="009B0AAC"/>
    <w:rPr>
      <w:vertAlign w:val="superscript"/>
    </w:rPr>
  </w:style>
  <w:style w:type="character" w:styleId="-0">
    <w:name w:val="FollowedHyperlink"/>
    <w:rsid w:val="009B0AAC"/>
    <w:rPr>
      <w:color w:val="800000"/>
      <w:u w:val="single"/>
      <w:lang/>
    </w:rPr>
  </w:style>
  <w:style w:type="character" w:customStyle="1" w:styleId="WW-EndnoteReference6">
    <w:name w:val="WW-Endnote Reference6"/>
    <w:rsid w:val="009B0AAC"/>
    <w:rPr>
      <w:vertAlign w:val="superscript"/>
    </w:rPr>
  </w:style>
  <w:style w:type="character" w:customStyle="1" w:styleId="WW-FootnoteReference7">
    <w:name w:val="WW-Footnote Reference7"/>
    <w:rsid w:val="009B0AAC"/>
    <w:rPr>
      <w:vertAlign w:val="superscript"/>
    </w:rPr>
  </w:style>
  <w:style w:type="character" w:customStyle="1" w:styleId="WW-EndnoteReference7">
    <w:name w:val="WW-Endnote Reference7"/>
    <w:rsid w:val="009B0AAC"/>
    <w:rPr>
      <w:vertAlign w:val="superscript"/>
    </w:rPr>
  </w:style>
  <w:style w:type="character" w:customStyle="1" w:styleId="WW-FootnoteReference8">
    <w:name w:val="WW-Footnote Reference8"/>
    <w:rsid w:val="009B0AAC"/>
    <w:rPr>
      <w:vertAlign w:val="superscript"/>
    </w:rPr>
  </w:style>
  <w:style w:type="character" w:customStyle="1" w:styleId="WW-EndnoteReference8">
    <w:name w:val="WW-Endnote Reference8"/>
    <w:rsid w:val="009B0AAC"/>
    <w:rPr>
      <w:vertAlign w:val="superscript"/>
    </w:rPr>
  </w:style>
  <w:style w:type="character" w:customStyle="1" w:styleId="WW-FootnoteReference9">
    <w:name w:val="WW-Footnote Reference9"/>
    <w:rsid w:val="009B0AAC"/>
    <w:rPr>
      <w:vertAlign w:val="superscript"/>
    </w:rPr>
  </w:style>
  <w:style w:type="character" w:customStyle="1" w:styleId="WW-EndnoteReference9">
    <w:name w:val="WW-Endnote Reference9"/>
    <w:rsid w:val="009B0AAC"/>
    <w:rPr>
      <w:vertAlign w:val="superscript"/>
    </w:rPr>
  </w:style>
  <w:style w:type="character" w:customStyle="1" w:styleId="WW-FootnoteReference10">
    <w:name w:val="WW-Footnote Reference10"/>
    <w:rsid w:val="009B0AAC"/>
    <w:rPr>
      <w:vertAlign w:val="superscript"/>
    </w:rPr>
  </w:style>
  <w:style w:type="character" w:customStyle="1" w:styleId="WW-EndnoteReference10">
    <w:name w:val="WW-Endnote Reference10"/>
    <w:rsid w:val="009B0AAC"/>
    <w:rPr>
      <w:vertAlign w:val="superscript"/>
    </w:rPr>
  </w:style>
  <w:style w:type="character" w:customStyle="1" w:styleId="WW-FootnoteReference11">
    <w:name w:val="WW-Footnote Reference11"/>
    <w:rsid w:val="009B0AAC"/>
    <w:rPr>
      <w:vertAlign w:val="superscript"/>
    </w:rPr>
  </w:style>
  <w:style w:type="character" w:customStyle="1" w:styleId="WW-EndnoteReference11">
    <w:name w:val="WW-Endnote Reference11"/>
    <w:rsid w:val="009B0AAC"/>
    <w:rPr>
      <w:vertAlign w:val="superscript"/>
    </w:rPr>
  </w:style>
  <w:style w:type="character" w:customStyle="1" w:styleId="WW-FootnoteReference12">
    <w:name w:val="WW-Footnote Reference12"/>
    <w:rsid w:val="009B0AAC"/>
    <w:rPr>
      <w:vertAlign w:val="superscript"/>
    </w:rPr>
  </w:style>
  <w:style w:type="character" w:customStyle="1" w:styleId="WW-EndnoteReference12">
    <w:name w:val="WW-Endnote Reference12"/>
    <w:rsid w:val="009B0AAC"/>
    <w:rPr>
      <w:vertAlign w:val="superscript"/>
    </w:rPr>
  </w:style>
  <w:style w:type="character" w:customStyle="1" w:styleId="WW-FootnoteReference13">
    <w:name w:val="WW-Footnote Reference13"/>
    <w:rsid w:val="009B0AAC"/>
    <w:rPr>
      <w:vertAlign w:val="superscript"/>
    </w:rPr>
  </w:style>
  <w:style w:type="character" w:customStyle="1" w:styleId="WW-EndnoteReference13">
    <w:name w:val="WW-Endnote Reference13"/>
    <w:rsid w:val="009B0AAC"/>
    <w:rPr>
      <w:vertAlign w:val="superscript"/>
    </w:rPr>
  </w:style>
  <w:style w:type="character" w:styleId="ad">
    <w:name w:val="footnote reference"/>
    <w:rsid w:val="009B0AAC"/>
    <w:rPr>
      <w:vertAlign w:val="superscript"/>
    </w:rPr>
  </w:style>
  <w:style w:type="character" w:styleId="ae">
    <w:name w:val="endnote reference"/>
    <w:rsid w:val="009B0AAC"/>
    <w:rPr>
      <w:vertAlign w:val="superscript"/>
    </w:rPr>
  </w:style>
  <w:style w:type="character" w:customStyle="1" w:styleId="21">
    <w:name w:val="Παραπομπή υποσημείωσης2"/>
    <w:rsid w:val="009B0AAC"/>
    <w:rPr>
      <w:vertAlign w:val="superscript"/>
    </w:rPr>
  </w:style>
  <w:style w:type="character" w:customStyle="1" w:styleId="22">
    <w:name w:val="Παραπομπή σημείωσης τέλους2"/>
    <w:rsid w:val="009B0AAC"/>
    <w:rPr>
      <w:vertAlign w:val="superscript"/>
    </w:rPr>
  </w:style>
  <w:style w:type="character" w:customStyle="1" w:styleId="WW-FootnoteReference14">
    <w:name w:val="WW-Footnote Reference14"/>
    <w:rsid w:val="009B0AAC"/>
    <w:rPr>
      <w:vertAlign w:val="superscript"/>
    </w:rPr>
  </w:style>
  <w:style w:type="character" w:customStyle="1" w:styleId="WW-EndnoteReference14">
    <w:name w:val="WW-Endnote Reference14"/>
    <w:rsid w:val="009B0AAC"/>
    <w:rPr>
      <w:vertAlign w:val="superscript"/>
    </w:rPr>
  </w:style>
  <w:style w:type="character" w:customStyle="1" w:styleId="WW-FootnoteReference15">
    <w:name w:val="WW-Footnote Reference15"/>
    <w:rsid w:val="009B0AAC"/>
    <w:rPr>
      <w:vertAlign w:val="superscript"/>
    </w:rPr>
  </w:style>
  <w:style w:type="character" w:customStyle="1" w:styleId="WW-EndnoteReference15">
    <w:name w:val="WW-Endnote Reference15"/>
    <w:rsid w:val="009B0AAC"/>
    <w:rPr>
      <w:vertAlign w:val="superscript"/>
    </w:rPr>
  </w:style>
  <w:style w:type="character" w:customStyle="1" w:styleId="WW-FootnoteReference16">
    <w:name w:val="WW-Footnote Reference16"/>
    <w:rsid w:val="009B0AAC"/>
    <w:rPr>
      <w:vertAlign w:val="superscript"/>
    </w:rPr>
  </w:style>
  <w:style w:type="character" w:customStyle="1" w:styleId="WW-EndnoteReference16">
    <w:name w:val="WW-Endnote Reference16"/>
    <w:rsid w:val="009B0AAC"/>
    <w:rPr>
      <w:vertAlign w:val="superscript"/>
    </w:rPr>
  </w:style>
  <w:style w:type="character" w:customStyle="1" w:styleId="WW-FootnoteReference17">
    <w:name w:val="WW-Footnote Reference17"/>
    <w:rsid w:val="009B0AAC"/>
    <w:rPr>
      <w:vertAlign w:val="superscript"/>
    </w:rPr>
  </w:style>
  <w:style w:type="character" w:customStyle="1" w:styleId="WW-EndnoteReference17">
    <w:name w:val="WW-Endnote Reference17"/>
    <w:rsid w:val="009B0AAC"/>
    <w:rPr>
      <w:vertAlign w:val="superscript"/>
    </w:rPr>
  </w:style>
  <w:style w:type="character" w:customStyle="1" w:styleId="31">
    <w:name w:val="Παραπομπή υποσημείωσης3"/>
    <w:rsid w:val="009B0AAC"/>
    <w:rPr>
      <w:vertAlign w:val="superscript"/>
    </w:rPr>
  </w:style>
  <w:style w:type="character" w:customStyle="1" w:styleId="32">
    <w:name w:val="Παραπομπή σημείωσης τέλους3"/>
    <w:rsid w:val="009B0AAC"/>
    <w:rPr>
      <w:vertAlign w:val="superscript"/>
    </w:rPr>
  </w:style>
  <w:style w:type="character" w:customStyle="1" w:styleId="WW-FootnoteReference18">
    <w:name w:val="WW-Footnote Reference18"/>
    <w:rsid w:val="009B0AAC"/>
    <w:rPr>
      <w:vertAlign w:val="superscript"/>
    </w:rPr>
  </w:style>
  <w:style w:type="character" w:customStyle="1" w:styleId="WW-EndnoteReference18">
    <w:name w:val="WW-Endnote Reference18"/>
    <w:rsid w:val="009B0AAC"/>
    <w:rPr>
      <w:vertAlign w:val="superscript"/>
    </w:rPr>
  </w:style>
  <w:style w:type="character" w:customStyle="1" w:styleId="WW-FootnoteReference19">
    <w:name w:val="WW-Footnote Reference19"/>
    <w:rsid w:val="009B0AAC"/>
    <w:rPr>
      <w:vertAlign w:val="superscript"/>
    </w:rPr>
  </w:style>
  <w:style w:type="paragraph" w:customStyle="1" w:styleId="af">
    <w:name w:val="Επικεφαλίδα"/>
    <w:basedOn w:val="a"/>
    <w:next w:val="af0"/>
    <w:rsid w:val="009B0AAC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2"/>
    <w:rsid w:val="009B0AAC"/>
    <w:pPr>
      <w:spacing w:after="240"/>
    </w:pPr>
  </w:style>
  <w:style w:type="character" w:customStyle="1" w:styleId="Char2">
    <w:name w:val="Σώμα κειμένου Char"/>
    <w:basedOn w:val="a0"/>
    <w:link w:val="af0"/>
    <w:rsid w:val="009B0AAC"/>
    <w:rPr>
      <w:rFonts w:ascii="Calibri" w:eastAsia="Times New Roman" w:hAnsi="Calibri" w:cs="Calibri"/>
      <w:szCs w:val="24"/>
      <w:lang w:val="en-GB" w:eastAsia="zh-CN"/>
    </w:rPr>
  </w:style>
  <w:style w:type="paragraph" w:styleId="af1">
    <w:name w:val="List"/>
    <w:basedOn w:val="af0"/>
    <w:rsid w:val="009B0AAC"/>
    <w:rPr>
      <w:rFonts w:cs="Mangal"/>
    </w:rPr>
  </w:style>
  <w:style w:type="paragraph" w:styleId="af2">
    <w:name w:val="caption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9B0AAC"/>
    <w:pPr>
      <w:suppressLineNumbers/>
    </w:pPr>
    <w:rPr>
      <w:rFonts w:cs="Mangal"/>
    </w:rPr>
  </w:style>
  <w:style w:type="paragraph" w:customStyle="1" w:styleId="33">
    <w:name w:val="Λεζάντα3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23">
    <w:name w:val="Λεζάντα2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9B0AAC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9B0AAC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link w:val="Char3"/>
    <w:rsid w:val="009B0AAC"/>
    <w:pPr>
      <w:spacing w:after="100"/>
    </w:pPr>
    <w:rPr>
      <w:rFonts w:eastAsia="MS Mincho"/>
      <w:lang w:val="en-US" w:eastAsia="ja-JP"/>
    </w:rPr>
  </w:style>
  <w:style w:type="character" w:customStyle="1" w:styleId="Char3">
    <w:name w:val="Ημερομηνία Char"/>
    <w:basedOn w:val="a0"/>
    <w:link w:val="af4"/>
    <w:rsid w:val="009B0AAC"/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9B0AAC"/>
  </w:style>
  <w:style w:type="paragraph" w:customStyle="1" w:styleId="inserttext">
    <w:name w:val="insert text"/>
    <w:basedOn w:val="a"/>
    <w:rsid w:val="009B0AAC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4"/>
    <w:rsid w:val="009B0AAC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basedOn w:val="a0"/>
    <w:link w:val="af5"/>
    <w:rsid w:val="009B0AAC"/>
    <w:rPr>
      <w:rFonts w:ascii="Calibri" w:eastAsia="MS Mincho" w:hAnsi="Calibri" w:cs="Calibri"/>
      <w:szCs w:val="24"/>
      <w:lang w:val="en-US" w:eastAsia="ja-JP"/>
    </w:rPr>
  </w:style>
  <w:style w:type="paragraph" w:styleId="af6">
    <w:name w:val="header"/>
    <w:basedOn w:val="a"/>
    <w:link w:val="Char5"/>
    <w:rsid w:val="009B0AAC"/>
  </w:style>
  <w:style w:type="character" w:customStyle="1" w:styleId="Char5">
    <w:name w:val="Κεφαλίδα Char"/>
    <w:basedOn w:val="a0"/>
    <w:link w:val="af6"/>
    <w:rsid w:val="009B0AAC"/>
    <w:rPr>
      <w:rFonts w:ascii="Calibri" w:eastAsia="Times New Roman" w:hAnsi="Calibri" w:cs="Calibri"/>
      <w:szCs w:val="24"/>
      <w:lang w:val="en-GB" w:eastAsia="zh-CN"/>
    </w:rPr>
  </w:style>
  <w:style w:type="paragraph" w:styleId="af7">
    <w:name w:val="Balloon Text"/>
    <w:basedOn w:val="a"/>
    <w:link w:val="Char10"/>
    <w:rsid w:val="009B0AAC"/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7"/>
    <w:rsid w:val="009B0AAC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f8">
    <w:name w:val="annotation text"/>
    <w:basedOn w:val="a"/>
    <w:link w:val="Char11"/>
    <w:rsid w:val="009B0AAC"/>
    <w:rPr>
      <w:sz w:val="20"/>
      <w:szCs w:val="20"/>
    </w:rPr>
  </w:style>
  <w:style w:type="character" w:customStyle="1" w:styleId="Char11">
    <w:name w:val="Κείμενο σχολίου Char1"/>
    <w:basedOn w:val="a0"/>
    <w:link w:val="af8"/>
    <w:rsid w:val="009B0AAC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9">
    <w:name w:val="annotation subject"/>
    <w:basedOn w:val="af8"/>
    <w:next w:val="af8"/>
    <w:link w:val="Char12"/>
    <w:rsid w:val="009B0AAC"/>
    <w:rPr>
      <w:b/>
      <w:bCs/>
    </w:rPr>
  </w:style>
  <w:style w:type="character" w:customStyle="1" w:styleId="Char12">
    <w:name w:val="Θέμα σχολίου Char1"/>
    <w:basedOn w:val="Char11"/>
    <w:link w:val="af9"/>
    <w:rsid w:val="009B0AAC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afa">
    <w:name w:val="Revision"/>
    <w:rsid w:val="009B0A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9B0AAC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basedOn w:val="a"/>
    <w:qFormat/>
    <w:rsid w:val="009B0AAC"/>
    <w:pPr>
      <w:spacing w:after="200"/>
      <w:ind w:left="720"/>
      <w:contextualSpacing/>
    </w:pPr>
  </w:style>
  <w:style w:type="paragraph" w:styleId="afc">
    <w:name w:val="footnote text"/>
    <w:basedOn w:val="a"/>
    <w:link w:val="Char6"/>
    <w:rsid w:val="009B0AAC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6">
    <w:name w:val="Κείμενο υποσημείωσης Char"/>
    <w:basedOn w:val="a0"/>
    <w:link w:val="afc"/>
    <w:rsid w:val="009B0AAC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5">
    <w:name w:val="toc 1"/>
    <w:basedOn w:val="a"/>
    <w:next w:val="a"/>
    <w:uiPriority w:val="39"/>
    <w:rsid w:val="009B0AAC"/>
    <w:pPr>
      <w:spacing w:before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"/>
    <w:next w:val="a"/>
    <w:uiPriority w:val="39"/>
    <w:rsid w:val="009B0AAC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9B0AAC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9B0AAC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9B0AAC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9B0AAC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9B0AAC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9B0AAC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9B0AAC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9B0AAC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9B0AAC"/>
    <w:rPr>
      <w:rFonts w:ascii="Calibri" w:hAnsi="Calibri" w:cs="Calibri"/>
      <w:lang w:val="el-GR"/>
    </w:rPr>
  </w:style>
  <w:style w:type="paragraph" w:styleId="afd">
    <w:name w:val="endnote text"/>
    <w:basedOn w:val="a"/>
    <w:link w:val="Char7"/>
    <w:uiPriority w:val="99"/>
    <w:rsid w:val="009B0AAC"/>
    <w:rPr>
      <w:rFonts w:cs="Times New Roman"/>
      <w:sz w:val="20"/>
      <w:szCs w:val="20"/>
    </w:rPr>
  </w:style>
  <w:style w:type="character" w:customStyle="1" w:styleId="Char7">
    <w:name w:val="Κείμενο σημείωσης τέλους Char"/>
    <w:basedOn w:val="a0"/>
    <w:link w:val="afd"/>
    <w:uiPriority w:val="99"/>
    <w:rsid w:val="009B0AAC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Default">
    <w:name w:val="Default"/>
    <w:rsid w:val="009B0AAC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  <w:rsid w:val="009B0AAC"/>
  </w:style>
  <w:style w:type="paragraph" w:styleId="aff">
    <w:name w:val="Body Text Indent"/>
    <w:basedOn w:val="a"/>
    <w:link w:val="Char8"/>
    <w:rsid w:val="009B0AAC"/>
    <w:pPr>
      <w:ind w:firstLine="1134"/>
    </w:pPr>
    <w:rPr>
      <w:rFonts w:ascii="Arial" w:hAnsi="Arial" w:cs="Arial"/>
    </w:rPr>
  </w:style>
  <w:style w:type="character" w:customStyle="1" w:styleId="Char8">
    <w:name w:val="Σώμα κείμενου με εσοχή Char"/>
    <w:basedOn w:val="a0"/>
    <w:link w:val="aff"/>
    <w:rsid w:val="009B0AAC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9B0AAC"/>
    <w:pPr>
      <w:spacing w:after="60"/>
    </w:pPr>
    <w:rPr>
      <w:lang w:val="el-GR"/>
    </w:rPr>
  </w:style>
  <w:style w:type="paragraph" w:customStyle="1" w:styleId="foothanging">
    <w:name w:val="foot_hanging"/>
    <w:basedOn w:val="afc"/>
    <w:rsid w:val="009B0AAC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rsid w:val="009B0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rsid w:val="009B0AAC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9B0AAC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9B0AAC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5"/>
    <w:rsid w:val="009B0AAC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ff0">
    <w:name w:val="No Spacing"/>
    <w:qFormat/>
    <w:rsid w:val="009B0AAC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1">
    <w:name w:val="Περιεχόμενα πίνακα"/>
    <w:basedOn w:val="a"/>
    <w:rsid w:val="009B0AAC"/>
    <w:pPr>
      <w:suppressLineNumbers/>
    </w:pPr>
  </w:style>
  <w:style w:type="paragraph" w:customStyle="1" w:styleId="aff2">
    <w:name w:val="Επικεφαλίδα πίνακα"/>
    <w:basedOn w:val="aff1"/>
    <w:rsid w:val="009B0AAC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9B0AAC"/>
  </w:style>
  <w:style w:type="paragraph" w:customStyle="1" w:styleId="Standard">
    <w:name w:val="Standard"/>
    <w:rsid w:val="009B0AA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0AAC"/>
    <w:pPr>
      <w:spacing w:after="120"/>
    </w:pPr>
  </w:style>
  <w:style w:type="paragraph" w:customStyle="1" w:styleId="Footnote">
    <w:name w:val="Footnote"/>
    <w:basedOn w:val="Standard"/>
    <w:rsid w:val="009B0AAC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9B0AAC"/>
    <w:rPr>
      <w:sz w:val="16"/>
      <w:szCs w:val="16"/>
    </w:rPr>
  </w:style>
  <w:style w:type="character" w:customStyle="1" w:styleId="3Char1">
    <w:name w:val="Σώμα κείμενου 3 Char"/>
    <w:basedOn w:val="a0"/>
    <w:link w:val="36"/>
    <w:rsid w:val="009B0AAC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9B0AAC"/>
  </w:style>
  <w:style w:type="paragraph" w:customStyle="1" w:styleId="16">
    <w:name w:val="Κείμενο πλαισίου1"/>
    <w:basedOn w:val="a"/>
    <w:rsid w:val="009B0AAC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9B0AAC"/>
    <w:rPr>
      <w:sz w:val="20"/>
      <w:szCs w:val="20"/>
    </w:rPr>
  </w:style>
  <w:style w:type="paragraph" w:customStyle="1" w:styleId="18">
    <w:name w:val="Θέμα σχολίου1"/>
    <w:basedOn w:val="17"/>
    <w:next w:val="17"/>
    <w:rsid w:val="009B0AAC"/>
    <w:rPr>
      <w:b/>
      <w:bCs/>
    </w:rPr>
  </w:style>
  <w:style w:type="paragraph" w:customStyle="1" w:styleId="-HTML1">
    <w:name w:val="Προ-διαμορφωμένο HTML1"/>
    <w:basedOn w:val="a"/>
    <w:rsid w:val="009B0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9B0AAC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25">
    <w:name w:val="List Bullet 2"/>
    <w:basedOn w:val="a"/>
    <w:rsid w:val="009B0AAC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9B0AAC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rsid w:val="009B0AA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9B0AAC"/>
    <w:pPr>
      <w:suppressAutoHyphens w:val="0"/>
      <w:spacing w:line="480" w:lineRule="auto"/>
      <w:jc w:val="left"/>
    </w:pPr>
    <w:rPr>
      <w:rFonts w:ascii="Times New Roman" w:hAnsi="Times New Roman" w:cs="Times New Roman"/>
      <w:sz w:val="24"/>
      <w:lang w:val="el-GR"/>
    </w:rPr>
  </w:style>
  <w:style w:type="paragraph" w:styleId="26">
    <w:name w:val="Body Text 2"/>
    <w:basedOn w:val="a"/>
    <w:link w:val="2Char0"/>
    <w:rsid w:val="009B0AAC"/>
    <w:pPr>
      <w:suppressAutoHyphens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2Char0">
    <w:name w:val="Σώμα κείμενου 2 Char"/>
    <w:basedOn w:val="a0"/>
    <w:link w:val="26"/>
    <w:rsid w:val="009B0AAC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ff4">
    <w:name w:val="TOC Heading"/>
    <w:basedOn w:val="1"/>
    <w:next w:val="a"/>
    <w:uiPriority w:val="39"/>
    <w:qFormat/>
    <w:rsid w:val="009B0AAC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32"/>
      <w:szCs w:val="28"/>
      <w:lang w:val="x-none" w:eastAsia="en-US"/>
    </w:rPr>
  </w:style>
  <w:style w:type="character" w:customStyle="1" w:styleId="DeltaViewInsertion">
    <w:name w:val="DeltaView Insertion"/>
    <w:rsid w:val="009B0AAC"/>
    <w:rPr>
      <w:b/>
      <w:i/>
      <w:spacing w:val="0"/>
      <w:lang w:val="el-GR"/>
    </w:rPr>
  </w:style>
  <w:style w:type="paragraph" w:customStyle="1" w:styleId="ChapterTitle">
    <w:name w:val="ChapterTitle"/>
    <w:basedOn w:val="a"/>
    <w:next w:val="a"/>
    <w:rsid w:val="009B0AAC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9B0AAC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NormalBoldChar">
    <w:name w:val="NormalBold Char"/>
    <w:rsid w:val="009B0AAC"/>
    <w:rPr>
      <w:rFonts w:ascii="Times New Roman" w:eastAsia="Times New Roman" w:hAnsi="Times New Roman" w:cs="Times New Roman"/>
      <w:b/>
      <w:sz w:val="24"/>
      <w:lang w:val="el-GR"/>
    </w:rPr>
  </w:style>
  <w:style w:type="table" w:styleId="aff5">
    <w:name w:val="Table Grid"/>
    <w:basedOn w:val="a1"/>
    <w:uiPriority w:val="39"/>
    <w:rsid w:val="009B0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tolios@neasmyrn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3436</Words>
  <Characters>18555</Characters>
  <Application>Microsoft Office Word</Application>
  <DocSecurity>0</DocSecurity>
  <Lines>154</Lines>
  <Paragraphs>43</Paragraphs>
  <ScaleCrop>false</ScaleCrop>
  <Company/>
  <LinksUpToDate>false</LinksUpToDate>
  <CharactersWithSpaces>21948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ΤΟΛΙΟΣ</dc:creator>
  <cp:keywords/>
  <dc:description/>
  <cp:lastModifiedBy>ΙΩΑΝΝΗΣ ΤΟΛΙΟΣ</cp:lastModifiedBy>
  <cp:revision>1</cp:revision>
  <dcterms:created xsi:type="dcterms:W3CDTF">2019-04-12T11:30:00Z</dcterms:created>
  <dcterms:modified xsi:type="dcterms:W3CDTF">2019-04-12T11:31:00Z</dcterms:modified>
</cp:coreProperties>
</file>