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97275F" w14:textId="77777777" w:rsidR="00352B7A" w:rsidRDefault="00352B7A" w:rsidP="00352B7A">
      <w:pPr>
        <w:rPr>
          <w:i/>
          <w:lang w:val="el-GR"/>
        </w:rPr>
      </w:pPr>
      <w:bookmarkStart w:id="0" w:name="_GoBack"/>
      <w:bookmarkEnd w:id="0"/>
    </w:p>
    <w:p w14:paraId="10CE2DB9" w14:textId="77777777" w:rsidR="00352B7A" w:rsidRPr="00C01A1F" w:rsidRDefault="00352B7A" w:rsidP="00352B7A">
      <w:pPr>
        <w:suppressAutoHyphens w:val="0"/>
        <w:spacing w:after="0" w:line="288" w:lineRule="auto"/>
        <w:ind w:right="-525"/>
        <w:jc w:val="center"/>
        <w:rPr>
          <w:rFonts w:ascii="Verdana" w:eastAsia="SimSun" w:hAnsi="Verdana"/>
          <w:b/>
          <w:sz w:val="28"/>
          <w:szCs w:val="22"/>
          <w:u w:val="single"/>
          <w:lang w:val="el-GR" w:eastAsia="el-GR"/>
        </w:rPr>
      </w:pPr>
      <w:r w:rsidRPr="00C01A1F">
        <w:rPr>
          <w:rFonts w:ascii="Verdana" w:eastAsia="SimSun" w:hAnsi="Verdana"/>
          <w:b/>
          <w:sz w:val="28"/>
          <w:szCs w:val="22"/>
          <w:u w:val="single"/>
          <w:lang w:val="el-GR" w:eastAsia="el-GR"/>
        </w:rPr>
        <w:t xml:space="preserve">ΟΙΚΟΝΟΜΙΚΗ ΠΡΟΣΦΟΡΑ </w:t>
      </w:r>
    </w:p>
    <w:p w14:paraId="50BCCD40" w14:textId="77777777" w:rsidR="00352B7A" w:rsidRPr="00C01A1F" w:rsidRDefault="00352B7A" w:rsidP="00352B7A">
      <w:pPr>
        <w:suppressAutoHyphens w:val="0"/>
        <w:spacing w:after="0" w:line="288" w:lineRule="auto"/>
        <w:ind w:right="-525"/>
        <w:jc w:val="center"/>
        <w:rPr>
          <w:rFonts w:ascii="Verdana" w:eastAsia="SimSun" w:hAnsi="Verdana"/>
          <w:b/>
          <w:szCs w:val="22"/>
          <w:lang w:val="el-GR" w:eastAsia="el-GR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1206"/>
        <w:gridCol w:w="1854"/>
        <w:gridCol w:w="3060"/>
      </w:tblGrid>
      <w:tr w:rsidR="00352B7A" w:rsidRPr="00FD181A" w14:paraId="7622CC59" w14:textId="77777777" w:rsidTr="00FD7C5A">
        <w:tc>
          <w:tcPr>
            <w:tcW w:w="3708" w:type="dxa"/>
          </w:tcPr>
          <w:p w14:paraId="761AEF2E" w14:textId="77777777" w:rsidR="00352B7A" w:rsidRPr="00C01A1F" w:rsidRDefault="00352B7A" w:rsidP="00FD7C5A">
            <w:pPr>
              <w:suppressAutoHyphens w:val="0"/>
              <w:spacing w:after="0" w:line="288" w:lineRule="auto"/>
              <w:ind w:right="-99"/>
              <w:jc w:val="left"/>
              <w:rPr>
                <w:rFonts w:ascii="Verdana" w:eastAsia="SimSun" w:hAnsi="Verdana"/>
                <w:sz w:val="18"/>
                <w:szCs w:val="18"/>
                <w:lang w:val="el-GR" w:eastAsia="el-GR"/>
              </w:rPr>
            </w:pPr>
            <w:r w:rsidRPr="00C01A1F">
              <w:rPr>
                <w:rFonts w:ascii="Verdana" w:eastAsia="SimSun" w:hAnsi="Verdana"/>
                <w:sz w:val="18"/>
                <w:szCs w:val="18"/>
                <w:lang w:val="el-GR" w:eastAsia="el-GR"/>
              </w:rPr>
              <w:t>Στοιχεία Οικονομικού Φορέα</w:t>
            </w:r>
          </w:p>
        </w:tc>
        <w:tc>
          <w:tcPr>
            <w:tcW w:w="1206" w:type="dxa"/>
          </w:tcPr>
          <w:p w14:paraId="0256BD3D" w14:textId="77777777" w:rsidR="00352B7A" w:rsidRPr="00C01A1F" w:rsidRDefault="00352B7A" w:rsidP="00FD7C5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eastAsia="SimSun" w:hAnsi="Verdana"/>
                <w:b/>
                <w:szCs w:val="22"/>
                <w:lang w:val="el-GR" w:eastAsia="el-GR"/>
              </w:rPr>
            </w:pPr>
          </w:p>
        </w:tc>
        <w:tc>
          <w:tcPr>
            <w:tcW w:w="1854" w:type="dxa"/>
          </w:tcPr>
          <w:p w14:paraId="54A674A5" w14:textId="77777777" w:rsidR="00352B7A" w:rsidRPr="00C01A1F" w:rsidRDefault="00352B7A" w:rsidP="00FD7C5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eastAsia="SimSun" w:hAnsi="Verdana"/>
                <w:b/>
                <w:szCs w:val="22"/>
                <w:lang w:val="el-GR" w:eastAsia="el-GR"/>
              </w:rPr>
            </w:pPr>
          </w:p>
        </w:tc>
        <w:tc>
          <w:tcPr>
            <w:tcW w:w="3060" w:type="dxa"/>
          </w:tcPr>
          <w:p w14:paraId="10D5D396" w14:textId="34FD643D" w:rsidR="00352B7A" w:rsidRPr="00C01A1F" w:rsidRDefault="00352B7A" w:rsidP="00FD7C5A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eastAsia="SimSun" w:hAnsi="Verdana"/>
                <w:sz w:val="18"/>
                <w:szCs w:val="18"/>
                <w:lang w:val="el-GR" w:eastAsia="el-GR"/>
              </w:rPr>
            </w:pPr>
            <w:r w:rsidRPr="00C01A1F">
              <w:rPr>
                <w:rFonts w:ascii="Verdana" w:eastAsia="SimSun" w:hAnsi="Verdana"/>
                <w:sz w:val="18"/>
                <w:szCs w:val="18"/>
                <w:lang w:val="el-GR" w:eastAsia="el-GR"/>
              </w:rPr>
              <w:t xml:space="preserve">Προς τον Δήμο </w:t>
            </w:r>
            <w:r w:rsidR="003F0C83">
              <w:rPr>
                <w:rFonts w:ascii="Verdana" w:eastAsia="SimSun" w:hAnsi="Verdana"/>
                <w:sz w:val="18"/>
                <w:szCs w:val="18"/>
                <w:lang w:val="el-GR" w:eastAsia="el-GR"/>
              </w:rPr>
              <w:t>Νέας Σμύρνης</w:t>
            </w:r>
          </w:p>
        </w:tc>
      </w:tr>
      <w:tr w:rsidR="00352B7A" w:rsidRPr="00C01A1F" w14:paraId="05ED978F" w14:textId="77777777" w:rsidTr="00FD7C5A">
        <w:tc>
          <w:tcPr>
            <w:tcW w:w="3708" w:type="dxa"/>
            <w:vAlign w:val="bottom"/>
          </w:tcPr>
          <w:p w14:paraId="30066EA4" w14:textId="77777777" w:rsidR="00352B7A" w:rsidRPr="00C01A1F" w:rsidRDefault="00352B7A" w:rsidP="00FD7C5A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eastAsia="SimSun" w:hAnsi="Verdana"/>
                <w:sz w:val="18"/>
                <w:szCs w:val="18"/>
                <w:lang w:val="el-GR" w:eastAsia="el-GR"/>
              </w:rPr>
            </w:pPr>
            <w:r w:rsidRPr="00C01A1F">
              <w:rPr>
                <w:rFonts w:ascii="Verdana" w:eastAsia="SimSun" w:hAnsi="Verdana"/>
                <w:sz w:val="18"/>
                <w:szCs w:val="18"/>
                <w:lang w:val="el-GR" w:eastAsia="el-GR"/>
              </w:rPr>
              <w:t xml:space="preserve">(επωνυμία διεύθυνση </w:t>
            </w:r>
            <w:proofErr w:type="spellStart"/>
            <w:r w:rsidRPr="00C01A1F">
              <w:rPr>
                <w:rFonts w:ascii="Verdana" w:eastAsia="SimSun" w:hAnsi="Verdana"/>
                <w:sz w:val="18"/>
                <w:szCs w:val="18"/>
                <w:lang w:val="el-GR" w:eastAsia="el-GR"/>
              </w:rPr>
              <w:t>κ.λ.π</w:t>
            </w:r>
            <w:proofErr w:type="spellEnd"/>
            <w:r w:rsidRPr="00C01A1F">
              <w:rPr>
                <w:rFonts w:ascii="Verdana" w:eastAsia="SimSun" w:hAnsi="Verdana"/>
                <w:sz w:val="18"/>
                <w:szCs w:val="18"/>
                <w:lang w:val="el-GR" w:eastAsia="el-GR"/>
              </w:rPr>
              <w:t>.)</w:t>
            </w:r>
          </w:p>
        </w:tc>
        <w:tc>
          <w:tcPr>
            <w:tcW w:w="1206" w:type="dxa"/>
          </w:tcPr>
          <w:p w14:paraId="01CF4A3F" w14:textId="77777777" w:rsidR="00352B7A" w:rsidRPr="00C01A1F" w:rsidRDefault="00352B7A" w:rsidP="00FD7C5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eastAsia="SimSun" w:hAnsi="Verdana"/>
                <w:b/>
                <w:szCs w:val="22"/>
                <w:lang w:val="el-GR" w:eastAsia="el-GR"/>
              </w:rPr>
            </w:pPr>
          </w:p>
        </w:tc>
        <w:tc>
          <w:tcPr>
            <w:tcW w:w="1854" w:type="dxa"/>
          </w:tcPr>
          <w:p w14:paraId="085FFD00" w14:textId="77777777" w:rsidR="00352B7A" w:rsidRPr="00C01A1F" w:rsidRDefault="00352B7A" w:rsidP="00FD7C5A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eastAsia="SimSun" w:hAnsi="Verdana"/>
                <w:b/>
                <w:szCs w:val="22"/>
                <w:lang w:val="el-GR" w:eastAsia="el-GR"/>
              </w:rPr>
            </w:pPr>
          </w:p>
        </w:tc>
        <w:tc>
          <w:tcPr>
            <w:tcW w:w="3060" w:type="dxa"/>
          </w:tcPr>
          <w:p w14:paraId="65799FA0" w14:textId="40D89F40" w:rsidR="00352B7A" w:rsidRPr="00C01A1F" w:rsidRDefault="00352B7A" w:rsidP="00FD7C5A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eastAsia="SimSun" w:hAnsi="Verdana"/>
                <w:sz w:val="18"/>
                <w:szCs w:val="18"/>
                <w:lang w:val="el-GR" w:eastAsia="el-GR"/>
              </w:rPr>
            </w:pPr>
            <w:r w:rsidRPr="00C01A1F">
              <w:rPr>
                <w:rFonts w:ascii="Verdana" w:eastAsia="SimSun" w:hAnsi="Verdana"/>
                <w:sz w:val="18"/>
                <w:szCs w:val="18"/>
                <w:lang w:val="el-GR" w:eastAsia="el-GR"/>
              </w:rPr>
              <w:t>Ημερομηνία : ….../…../20</w:t>
            </w:r>
            <w:r>
              <w:rPr>
                <w:rFonts w:ascii="Verdana" w:eastAsia="SimSun" w:hAnsi="Verdana"/>
                <w:sz w:val="18"/>
                <w:szCs w:val="18"/>
                <w:lang w:val="el-GR" w:eastAsia="el-GR"/>
              </w:rPr>
              <w:t>24</w:t>
            </w:r>
            <w:r w:rsidRPr="00C01A1F">
              <w:rPr>
                <w:rFonts w:ascii="Verdana" w:eastAsia="SimSun" w:hAnsi="Verdana"/>
                <w:sz w:val="18"/>
                <w:szCs w:val="18"/>
                <w:lang w:val="el-GR" w:eastAsia="el-GR"/>
              </w:rPr>
              <w:t>.</w:t>
            </w:r>
          </w:p>
        </w:tc>
      </w:tr>
    </w:tbl>
    <w:p w14:paraId="06DBF65C" w14:textId="77777777" w:rsidR="00352B7A" w:rsidRPr="00C01A1F" w:rsidRDefault="00352B7A" w:rsidP="00352B7A">
      <w:pPr>
        <w:suppressAutoHyphens w:val="0"/>
        <w:spacing w:after="0" w:line="288" w:lineRule="auto"/>
        <w:ind w:right="-525"/>
        <w:rPr>
          <w:rFonts w:ascii="Verdana" w:eastAsia="SimSun" w:hAnsi="Verdana"/>
          <w:b/>
          <w:szCs w:val="22"/>
          <w:lang w:val="el-GR" w:eastAsia="el-GR"/>
        </w:rPr>
      </w:pPr>
    </w:p>
    <w:p w14:paraId="3F86DDBF" w14:textId="77777777" w:rsidR="00352B7A" w:rsidRPr="00C01A1F" w:rsidRDefault="00352B7A" w:rsidP="00352B7A">
      <w:pPr>
        <w:suppressAutoHyphens w:val="0"/>
        <w:spacing w:after="0" w:line="288" w:lineRule="auto"/>
        <w:ind w:right="-525"/>
        <w:jc w:val="center"/>
        <w:rPr>
          <w:rFonts w:ascii="Verdana" w:eastAsia="SimSun" w:hAnsi="Verdana"/>
          <w:b/>
          <w:szCs w:val="22"/>
          <w:lang w:val="el-GR" w:eastAsia="el-GR"/>
        </w:rPr>
      </w:pPr>
    </w:p>
    <w:p w14:paraId="33F5B650" w14:textId="77777777" w:rsidR="00352B7A" w:rsidRPr="00C01A1F" w:rsidRDefault="00352B7A" w:rsidP="00352B7A">
      <w:pPr>
        <w:suppressAutoHyphens w:val="0"/>
        <w:spacing w:after="0" w:line="288" w:lineRule="auto"/>
        <w:ind w:right="-525"/>
        <w:jc w:val="center"/>
        <w:rPr>
          <w:rFonts w:ascii="Verdana" w:eastAsia="SimSun" w:hAnsi="Verdana" w:cs="Times New Roman"/>
          <w:bCs/>
          <w:szCs w:val="22"/>
          <w:lang w:val="el-GR" w:eastAsia="el-GR"/>
        </w:rPr>
      </w:pPr>
      <w:r w:rsidRPr="00C01A1F">
        <w:rPr>
          <w:rFonts w:ascii="Verdana" w:eastAsia="SimSun" w:hAnsi="Verdana"/>
          <w:szCs w:val="22"/>
          <w:lang w:val="el-GR" w:eastAsia="el-GR"/>
        </w:rPr>
        <w:t>Οικονομική προσφορά για τον διαγωνισμό :</w:t>
      </w:r>
      <w:r w:rsidRPr="00C01A1F">
        <w:rPr>
          <w:rFonts w:ascii="Verdana" w:eastAsia="SimSun" w:hAnsi="Verdana" w:cs="Times New Roman"/>
          <w:bCs/>
          <w:szCs w:val="22"/>
          <w:lang w:val="el-GR" w:eastAsia="el-GR"/>
        </w:rPr>
        <w:t xml:space="preserve"> </w:t>
      </w:r>
    </w:p>
    <w:p w14:paraId="745FF14D" w14:textId="71D9B728" w:rsidR="00352B7A" w:rsidRPr="00C01A1F" w:rsidRDefault="00352B7A" w:rsidP="003F0C83">
      <w:pPr>
        <w:suppressAutoHyphens w:val="0"/>
        <w:spacing w:after="0" w:line="288" w:lineRule="auto"/>
        <w:ind w:right="-525"/>
        <w:jc w:val="center"/>
        <w:rPr>
          <w:rFonts w:ascii="Verdana" w:eastAsia="SimSun" w:hAnsi="Verdana" w:cs="Times New Roman"/>
          <w:b/>
          <w:bCs/>
          <w:szCs w:val="22"/>
          <w:lang w:val="el-GR" w:eastAsia="el-GR"/>
        </w:rPr>
      </w:pPr>
      <w:r w:rsidRPr="00C01A1F">
        <w:rPr>
          <w:rFonts w:ascii="Verdana" w:eastAsia="SimSun" w:hAnsi="Verdana" w:cs="Times New Roman"/>
          <w:b/>
          <w:bCs/>
          <w:szCs w:val="22"/>
          <w:lang w:val="el-GR" w:eastAsia="el-GR"/>
        </w:rPr>
        <w:t>«</w:t>
      </w:r>
      <w:r w:rsidR="003F0C83" w:rsidRPr="003F0C83">
        <w:rPr>
          <w:rFonts w:eastAsia="SimSun"/>
          <w:b/>
          <w:bCs/>
          <w:szCs w:val="22"/>
          <w:lang w:val="el-GR" w:eastAsia="zh-CN"/>
        </w:rPr>
        <w:t xml:space="preserve">Προμήθεια </w:t>
      </w:r>
      <w:proofErr w:type="spellStart"/>
      <w:r w:rsidR="003F0C83" w:rsidRPr="003F0C83">
        <w:rPr>
          <w:rFonts w:eastAsia="SimSun"/>
          <w:b/>
          <w:bCs/>
          <w:szCs w:val="22"/>
          <w:lang w:val="el-GR" w:eastAsia="zh-CN"/>
        </w:rPr>
        <w:t>αεροϋποστηριζόμενου</w:t>
      </w:r>
      <w:proofErr w:type="spellEnd"/>
      <w:r w:rsidR="003F0C83" w:rsidRPr="003F0C83">
        <w:rPr>
          <w:rFonts w:eastAsia="SimSun"/>
          <w:b/>
          <w:bCs/>
          <w:szCs w:val="22"/>
          <w:lang w:val="el-GR" w:eastAsia="zh-CN"/>
        </w:rPr>
        <w:t xml:space="preserve"> στεγάστρου (μπαλόνι) για υπαίθριες</w:t>
      </w:r>
      <w:r w:rsidR="003F0C83">
        <w:rPr>
          <w:rFonts w:eastAsia="SimSun"/>
          <w:b/>
          <w:bCs/>
          <w:szCs w:val="22"/>
          <w:lang w:val="el-GR" w:eastAsia="zh-CN"/>
        </w:rPr>
        <w:t xml:space="preserve"> </w:t>
      </w:r>
      <w:r w:rsidR="003F0C83" w:rsidRPr="003F0C83">
        <w:rPr>
          <w:rFonts w:eastAsia="SimSun"/>
          <w:b/>
          <w:bCs/>
          <w:szCs w:val="22"/>
          <w:lang w:val="el-GR" w:eastAsia="zh-CN"/>
        </w:rPr>
        <w:t>αθλητικές εγκαταστάσεις</w:t>
      </w:r>
      <w:r w:rsidRPr="00C01A1F">
        <w:rPr>
          <w:rFonts w:ascii="Verdana" w:eastAsia="SimSun" w:hAnsi="Verdana" w:cs="Times New Roman"/>
          <w:b/>
          <w:bCs/>
          <w:szCs w:val="22"/>
          <w:lang w:val="el-GR" w:eastAsia="el-GR"/>
        </w:rPr>
        <w:t>»</w:t>
      </w:r>
    </w:p>
    <w:p w14:paraId="1FB919CD" w14:textId="77777777" w:rsidR="00352B7A" w:rsidRPr="00C01A1F" w:rsidRDefault="00352B7A" w:rsidP="00352B7A">
      <w:pPr>
        <w:suppressAutoHyphens w:val="0"/>
        <w:spacing w:after="0" w:line="288" w:lineRule="auto"/>
        <w:ind w:right="-525"/>
        <w:jc w:val="center"/>
        <w:rPr>
          <w:rFonts w:ascii="Verdana" w:eastAsia="SimSun" w:hAnsi="Verdana" w:cs="Times New Roman"/>
          <w:b/>
          <w:bCs/>
          <w:szCs w:val="22"/>
          <w:lang w:val="el-GR" w:eastAsia="el-GR"/>
        </w:rPr>
      </w:pPr>
    </w:p>
    <w:p w14:paraId="1B1F86A5" w14:textId="2F5E620D" w:rsidR="00352B7A" w:rsidRPr="00C01A1F" w:rsidRDefault="00352B7A" w:rsidP="00352B7A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eastAsia="SimSun" w:cs="Times New Roman"/>
          <w:b/>
          <w:bCs/>
          <w:szCs w:val="22"/>
          <w:lang w:val="el-GR" w:eastAsia="el-GR"/>
        </w:rPr>
      </w:pPr>
      <w:r w:rsidRPr="00C01A1F">
        <w:rPr>
          <w:rFonts w:ascii="Verdana" w:eastAsia="SimSun" w:hAnsi="Verdana" w:cs="Times New Roman"/>
          <w:bCs/>
          <w:szCs w:val="22"/>
          <w:lang w:val="el-GR" w:eastAsia="el-GR"/>
        </w:rPr>
        <w:t>Υποβάλλουμε την οικονομική προσφορά μας για τον διαγωνισμό</w:t>
      </w:r>
      <w:r w:rsidRPr="00C01A1F">
        <w:rPr>
          <w:rFonts w:ascii="Verdana" w:eastAsia="SimSun" w:hAnsi="Verdana" w:cs="Times New Roman"/>
          <w:b/>
          <w:bCs/>
          <w:szCs w:val="22"/>
          <w:lang w:val="el-GR" w:eastAsia="el-GR"/>
        </w:rPr>
        <w:t xml:space="preserve"> </w:t>
      </w:r>
      <w:r w:rsidRPr="00C01A1F">
        <w:rPr>
          <w:rFonts w:eastAsia="SimSun" w:cs="Tahoma"/>
          <w:b/>
          <w:szCs w:val="22"/>
          <w:lang w:val="el-GR" w:eastAsia="zh-CN"/>
        </w:rPr>
        <w:t>«</w:t>
      </w:r>
      <w:r w:rsidR="003F0C83" w:rsidRPr="003F0C83">
        <w:rPr>
          <w:rFonts w:eastAsia="SimSun"/>
          <w:b/>
          <w:bCs/>
          <w:szCs w:val="22"/>
          <w:lang w:val="el-GR" w:eastAsia="zh-CN"/>
        </w:rPr>
        <w:t xml:space="preserve">Προμήθεια </w:t>
      </w:r>
      <w:proofErr w:type="spellStart"/>
      <w:r w:rsidR="003F0C83" w:rsidRPr="003F0C83">
        <w:rPr>
          <w:rFonts w:eastAsia="SimSun"/>
          <w:b/>
          <w:bCs/>
          <w:szCs w:val="22"/>
          <w:lang w:val="el-GR" w:eastAsia="zh-CN"/>
        </w:rPr>
        <w:t>αεροϋποστηριζόμενου</w:t>
      </w:r>
      <w:proofErr w:type="spellEnd"/>
      <w:r w:rsidR="003F0C83" w:rsidRPr="003F0C83">
        <w:rPr>
          <w:rFonts w:eastAsia="SimSun"/>
          <w:b/>
          <w:bCs/>
          <w:szCs w:val="22"/>
          <w:lang w:val="el-GR" w:eastAsia="zh-CN"/>
        </w:rPr>
        <w:t xml:space="preserve"> στεγάστρου (μπαλόνι) για υπαίθριες αθλητικές εγκαταστάσεις</w:t>
      </w:r>
      <w:r w:rsidRPr="00C01A1F">
        <w:rPr>
          <w:rFonts w:eastAsia="SimSun" w:cs="Tahoma"/>
          <w:b/>
          <w:szCs w:val="22"/>
          <w:lang w:val="el-GR" w:eastAsia="zh-CN"/>
        </w:rPr>
        <w:t xml:space="preserve">» </w:t>
      </w:r>
      <w:r w:rsidRPr="00C01A1F">
        <w:rPr>
          <w:rFonts w:ascii="Verdana" w:eastAsia="SimSun" w:hAnsi="Verdana" w:cs="Times New Roman"/>
          <w:bCs/>
          <w:szCs w:val="22"/>
          <w:lang w:val="el-GR" w:eastAsia="el-GR"/>
        </w:rPr>
        <w:t>που έχει προκηρύξει ο Δήμος σας.</w:t>
      </w:r>
    </w:p>
    <w:p w14:paraId="237D321F" w14:textId="77777777" w:rsidR="00352B7A" w:rsidRPr="00C01A1F" w:rsidRDefault="00352B7A" w:rsidP="00352B7A">
      <w:pPr>
        <w:suppressAutoHyphens w:val="0"/>
        <w:spacing w:after="0" w:line="288" w:lineRule="auto"/>
        <w:ind w:right="-525"/>
        <w:rPr>
          <w:rFonts w:ascii="Verdana" w:eastAsia="SimSun" w:hAnsi="Verdana" w:cs="Times New Roman"/>
          <w:bCs/>
          <w:szCs w:val="22"/>
          <w:lang w:val="el-GR" w:eastAsia="el-GR"/>
        </w:rPr>
      </w:pPr>
    </w:p>
    <w:p w14:paraId="14F8A25C" w14:textId="77777777" w:rsidR="00352B7A" w:rsidRPr="00C01A1F" w:rsidRDefault="00352B7A" w:rsidP="00352B7A">
      <w:pPr>
        <w:suppressAutoHyphens w:val="0"/>
        <w:spacing w:after="0" w:line="288" w:lineRule="auto"/>
        <w:ind w:right="-525"/>
        <w:rPr>
          <w:rFonts w:ascii="Verdana" w:eastAsia="SimSun" w:hAnsi="Verdana" w:cs="Times New Roman"/>
          <w:bCs/>
          <w:szCs w:val="22"/>
          <w:lang w:val="el-GR" w:eastAsia="el-GR"/>
        </w:rPr>
      </w:pPr>
      <w:r w:rsidRPr="00C01A1F">
        <w:rPr>
          <w:rFonts w:ascii="Verdana" w:eastAsia="SimSun" w:hAnsi="Verdana" w:cs="Times New Roman"/>
          <w:bCs/>
          <w:szCs w:val="22"/>
          <w:lang w:val="el-GR" w:eastAsia="el-GR"/>
        </w:rPr>
        <w:t>Η προσφορά μας ισχύει και δεσμεύει την εταιρεία μας μέχρι την ………/……/202….</w:t>
      </w:r>
    </w:p>
    <w:p w14:paraId="217967C2" w14:textId="77777777" w:rsidR="00352B7A" w:rsidRPr="00C01A1F" w:rsidRDefault="00352B7A" w:rsidP="00352B7A">
      <w:pPr>
        <w:suppressAutoHyphens w:val="0"/>
        <w:spacing w:after="0" w:line="288" w:lineRule="auto"/>
        <w:ind w:right="-525"/>
        <w:rPr>
          <w:rFonts w:ascii="Verdana" w:eastAsia="SimSun" w:hAnsi="Verdana" w:cs="Times New Roman"/>
          <w:bCs/>
          <w:szCs w:val="22"/>
          <w:lang w:val="el-GR" w:eastAsia="el-GR"/>
        </w:rPr>
      </w:pPr>
    </w:p>
    <w:p w14:paraId="498E4A21" w14:textId="16EE674C" w:rsidR="00352B7A" w:rsidRDefault="00352B7A" w:rsidP="00352B7A">
      <w:pPr>
        <w:suppressAutoHyphens w:val="0"/>
        <w:spacing w:after="0" w:line="288" w:lineRule="auto"/>
        <w:ind w:right="-525"/>
        <w:rPr>
          <w:rFonts w:ascii="Verdana" w:eastAsia="SimSun" w:hAnsi="Verdana" w:cs="Times New Roman"/>
          <w:bCs/>
          <w:szCs w:val="22"/>
          <w:lang w:val="el-GR" w:eastAsia="el-GR"/>
        </w:rPr>
      </w:pPr>
      <w:r w:rsidRPr="00C01A1F">
        <w:rPr>
          <w:rFonts w:ascii="Verdana" w:eastAsia="SimSun" w:hAnsi="Verdana" w:cs="Times New Roman"/>
          <w:bCs/>
          <w:szCs w:val="22"/>
          <w:lang w:val="el-GR" w:eastAsia="el-GR"/>
        </w:rPr>
        <w:t>Η οικονομική προσφορά μας εμφανίζεται στους παρακάτω πίνακες</w:t>
      </w:r>
    </w:p>
    <w:tbl>
      <w:tblPr>
        <w:tblW w:w="907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992"/>
        <w:gridCol w:w="2917"/>
        <w:gridCol w:w="1193"/>
        <w:gridCol w:w="1277"/>
        <w:gridCol w:w="1276"/>
        <w:gridCol w:w="1417"/>
      </w:tblGrid>
      <w:tr w:rsidR="003F0C83" w:rsidRPr="009E7AB8" w14:paraId="25E3103B" w14:textId="77777777" w:rsidTr="00FD7C5A">
        <w:trPr>
          <w:trHeight w:val="65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DD340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A/A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F7F3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Περιγρ</w:t>
            </w:r>
            <w:proofErr w:type="spellEnd"/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αφή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D381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Μονάδ</w:t>
            </w:r>
            <w:proofErr w:type="spellEnd"/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α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7FED7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Ποσότητ</w:t>
            </w:r>
            <w:proofErr w:type="spellEnd"/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4510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Τιμή</w:t>
            </w:r>
            <w:proofErr w:type="spellEnd"/>
          </w:p>
          <w:p w14:paraId="21CE512E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Μονάδ</w:t>
            </w:r>
            <w:proofErr w:type="spellEnd"/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ας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D0770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Δαπ</w:t>
            </w:r>
            <w:proofErr w:type="spellStart"/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άνη</w:t>
            </w:r>
            <w:proofErr w:type="spellEnd"/>
          </w:p>
        </w:tc>
      </w:tr>
      <w:tr w:rsidR="003F0C83" w:rsidRPr="009E7AB8" w14:paraId="7AFD529F" w14:textId="77777777" w:rsidTr="00FD7C5A">
        <w:trPr>
          <w:trHeight w:val="315"/>
        </w:trPr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27849" w14:textId="77777777" w:rsidR="003F0C83" w:rsidRPr="009E7AB8" w:rsidRDefault="003F0C83" w:rsidP="00FD7C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ΟΜΑΔΑ 1</w:t>
            </w:r>
          </w:p>
        </w:tc>
      </w:tr>
      <w:tr w:rsidR="003F0C83" w:rsidRPr="009E7AB8" w14:paraId="7937C919" w14:textId="77777777" w:rsidTr="00FD7C5A">
        <w:trPr>
          <w:trHeight w:val="119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9040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A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D612" w14:textId="77777777" w:rsidR="003F0C83" w:rsidRPr="003F0C83" w:rsidRDefault="003F0C83" w:rsidP="00FD7C5A">
            <w:pPr>
              <w:spacing w:after="0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3F0C83"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ΠΙΕΣΟΣΤΑΤΙΚΟ ΣΥΣΤΗΜΑ ΔΙΠΛΗΣ ΜΕΜΒΡΑΝΗΣ (όπως περιγράφεται συνολικά στην τεχνική περιγραφή για κάτοψη διαστάσεων 40,00*21,00)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3CD1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F452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0B1D4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2C2CC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0C83" w:rsidRPr="009E7AB8" w14:paraId="69F451CF" w14:textId="77777777" w:rsidTr="00FD7C5A">
        <w:trPr>
          <w:trHeight w:val="119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ABEBD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AB8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44B60" w14:textId="77777777" w:rsidR="003F0C83" w:rsidRPr="003F0C83" w:rsidRDefault="003F0C83" w:rsidP="00FD7C5A">
            <w:pPr>
              <w:spacing w:after="0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3F0C83"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ΠΡΟΜΗΘΕΙΑ ΣΚΥΡΟΔΕΜΑΤΩΝ ΚΑΙ ΧΑΛΥΒΔΙΝΟΥ ΟΠΛΙΣΜΟΥ (Σύμφωνα με την Στατική μελέτη και τις προδιαγραφές στήριξης του συστήματος)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C7F4F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Κατ’ απ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CE6F1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A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4A550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6A7E7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0C83" w:rsidRPr="009E7AB8" w14:paraId="667AA29D" w14:textId="77777777" w:rsidTr="00FD7C5A">
        <w:trPr>
          <w:trHeight w:val="315"/>
        </w:trPr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6D01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ΣΥΝΟΛΟ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B468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0C83" w:rsidRPr="009E7AB8" w14:paraId="40B77D4F" w14:textId="77777777" w:rsidTr="00FD7C5A">
        <w:trPr>
          <w:trHeight w:val="315"/>
        </w:trPr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6104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F9EAF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0C83" w:rsidRPr="009E7AB8" w14:paraId="267BB537" w14:textId="77777777" w:rsidTr="00FD7C5A">
        <w:trPr>
          <w:trHeight w:val="315"/>
        </w:trPr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2274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 ΓΕΝΙΚΟ ΣΥΝΟΛΟ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9A56B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0C83" w:rsidRPr="009E7AB8" w14:paraId="2932CB46" w14:textId="77777777" w:rsidTr="00FD7C5A">
        <w:trPr>
          <w:trHeight w:val="315"/>
        </w:trPr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D36C" w14:textId="77777777" w:rsidR="003F0C83" w:rsidRPr="009E7AB8" w:rsidRDefault="003F0C83" w:rsidP="00FD7C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ΟΜΑΔΑ 2</w:t>
            </w:r>
          </w:p>
        </w:tc>
      </w:tr>
      <w:tr w:rsidR="003F0C83" w:rsidRPr="009E7AB8" w14:paraId="59522F82" w14:textId="77777777" w:rsidTr="00FD7C5A">
        <w:trPr>
          <w:trHeight w:val="139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0BC8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A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B8D8" w14:textId="77777777" w:rsidR="003F0C83" w:rsidRPr="003F0C83" w:rsidRDefault="003F0C83" w:rsidP="00FD7C5A">
            <w:pPr>
              <w:spacing w:after="0"/>
              <w:rPr>
                <w:rFonts w:ascii="Times New Roman" w:hAnsi="Times New Roman" w:cs="Times New Roman"/>
                <w:color w:val="000000"/>
                <w:lang w:val="el-GR"/>
              </w:rPr>
            </w:pPr>
            <w:r w:rsidRPr="003F0C83"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ΠΡΟΜΗΘΕΙΑ ΚΑΙ ΤΟΠΟΘΕΤΗΣΗ ΞΥΛΙΝΟΥ ΑΘΛΗΤΙΚΟΥ ΔΑΠΕΔΟΥ (όπως περιγράφεται συνολικά στην τεχνική περιγραφή)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115B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AB8">
              <w:rPr>
                <w:rFonts w:ascii="Times New Roman" w:hAnsi="Times New Roman" w:cs="Times New Roman"/>
                <w:color w:val="000000"/>
              </w:rPr>
              <w:t>Μ2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B68F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3785E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DA7FC" w14:textId="77777777" w:rsidR="003F0C83" w:rsidRPr="009E7AB8" w:rsidRDefault="003F0C83" w:rsidP="00FD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0C83" w:rsidRPr="009E7AB8" w14:paraId="63F6FA37" w14:textId="77777777" w:rsidTr="00FD7C5A">
        <w:trPr>
          <w:trHeight w:val="315"/>
        </w:trPr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7A93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ΣΥΝΟΛΟ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C25E8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0C83" w:rsidRPr="009E7AB8" w14:paraId="203256A3" w14:textId="77777777" w:rsidTr="00FD7C5A">
        <w:trPr>
          <w:trHeight w:val="315"/>
        </w:trPr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EE05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CE7B7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0C83" w:rsidRPr="009E7AB8" w14:paraId="0500B113" w14:textId="77777777" w:rsidTr="00FD7C5A">
        <w:trPr>
          <w:trHeight w:val="315"/>
        </w:trPr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6822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 ΓΕΝΙΚΟ ΣΥΝΟΛΟ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1ADAE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0C83" w:rsidRPr="009E7AB8" w14:paraId="472A8914" w14:textId="77777777" w:rsidTr="00FD7C5A">
        <w:trPr>
          <w:trHeight w:val="315"/>
        </w:trPr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5D69C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AB8">
              <w:rPr>
                <w:rFonts w:ascii="Times New Roman" w:hAnsi="Times New Roman" w:cs="Times New Roman"/>
                <w:b/>
                <w:bCs/>
                <w:color w:val="000000"/>
              </w:rPr>
              <w:t>ΓΕΝΙΚΟ ΣΥΝΟΛΟ ΟΜΑΔΩΝ 1+2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D4B2" w14:textId="77777777" w:rsidR="003F0C83" w:rsidRPr="009E7AB8" w:rsidRDefault="003F0C83" w:rsidP="00FD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2EFA58" w14:textId="7836D260" w:rsidR="00352B7A" w:rsidRPr="00C01A1F" w:rsidRDefault="00352B7A" w:rsidP="00352B7A">
      <w:pPr>
        <w:spacing w:after="0"/>
        <w:rPr>
          <w:rFonts w:eastAsia="SimSun"/>
          <w:i/>
          <w:color w:val="5B9BD5"/>
          <w:szCs w:val="22"/>
          <w:lang w:val="el-GR" w:eastAsia="zh-CN"/>
        </w:rPr>
      </w:pPr>
    </w:p>
    <w:p w14:paraId="4A4701B9" w14:textId="77777777" w:rsidR="00352B7A" w:rsidRPr="00C01A1F" w:rsidRDefault="00352B7A" w:rsidP="00352B7A">
      <w:pPr>
        <w:spacing w:before="57" w:after="57"/>
        <w:rPr>
          <w:rFonts w:eastAsia="SimSun"/>
          <w:lang w:val="el-GR" w:eastAsia="zh-CN"/>
        </w:rPr>
      </w:pPr>
      <w:r w:rsidRPr="00C01A1F">
        <w:rPr>
          <w:rFonts w:eastAsia="SimSun"/>
          <w:lang w:val="el-GR" w:eastAsia="zh-CN"/>
        </w:rPr>
        <w:t>Γενικό σύνολο με ΦΠΑ ολογράφως:…………………………………………………………………………</w:t>
      </w:r>
    </w:p>
    <w:p w14:paraId="2119E46F" w14:textId="77777777" w:rsidR="00352B7A" w:rsidRPr="00C01A1F" w:rsidRDefault="00352B7A" w:rsidP="00352B7A">
      <w:pPr>
        <w:spacing w:before="57" w:after="57"/>
        <w:rPr>
          <w:rFonts w:eastAsia="SimSun"/>
          <w:lang w:val="el-GR" w:eastAsia="zh-CN"/>
        </w:rPr>
      </w:pPr>
      <w:r w:rsidRPr="00C01A1F">
        <w:rPr>
          <w:rFonts w:eastAsia="SimSun"/>
          <w:lang w:val="el-GR" w:eastAsia="zh-CN"/>
        </w:rPr>
        <w:t>Η</w:t>
      </w:r>
      <w:r w:rsidRPr="00C01A1F">
        <w:rPr>
          <w:rFonts w:eastAsia="SimSun"/>
          <w:lang w:val="el-GR" w:eastAsia="zh-CN"/>
        </w:rPr>
        <w:tab/>
        <w:t>υποβαλλόμενη</w:t>
      </w:r>
      <w:r w:rsidRPr="00C01A1F">
        <w:rPr>
          <w:rFonts w:eastAsia="SimSun"/>
          <w:lang w:val="el-GR" w:eastAsia="zh-CN"/>
        </w:rPr>
        <w:tab/>
        <w:t>προσφορά</w:t>
      </w:r>
      <w:r w:rsidRPr="00C01A1F">
        <w:rPr>
          <w:rFonts w:eastAsia="SimSun"/>
          <w:lang w:val="el-GR" w:eastAsia="zh-CN"/>
        </w:rPr>
        <w:tab/>
        <w:t>ισχύει</w:t>
      </w:r>
      <w:r w:rsidRPr="00C01A1F">
        <w:rPr>
          <w:rFonts w:eastAsia="SimSun"/>
          <w:lang w:val="el-GR" w:eastAsia="zh-CN"/>
        </w:rPr>
        <w:tab/>
        <w:t>και</w:t>
      </w:r>
      <w:r w:rsidRPr="00C01A1F">
        <w:rPr>
          <w:rFonts w:eastAsia="SimSun"/>
          <w:lang w:val="el-GR" w:eastAsia="zh-CN"/>
        </w:rPr>
        <w:tab/>
        <w:t>δεσμεύει</w:t>
      </w:r>
      <w:r w:rsidRPr="00C01A1F">
        <w:rPr>
          <w:rFonts w:eastAsia="SimSun"/>
          <w:lang w:val="el-GR" w:eastAsia="zh-CN"/>
        </w:rPr>
        <w:tab/>
        <w:t>τον</w:t>
      </w:r>
      <w:r w:rsidRPr="00C01A1F">
        <w:rPr>
          <w:rFonts w:eastAsia="SimSun"/>
          <w:lang w:val="el-GR" w:eastAsia="zh-CN"/>
        </w:rPr>
        <w:tab/>
        <w:t>οικονομικό</w:t>
      </w:r>
      <w:r w:rsidRPr="00C01A1F">
        <w:rPr>
          <w:rFonts w:eastAsia="SimSun"/>
          <w:lang w:val="el-GR" w:eastAsia="zh-CN"/>
        </w:rPr>
        <w:tab/>
        <w:t>φορέα</w:t>
      </w:r>
      <w:r w:rsidRPr="00C01A1F">
        <w:rPr>
          <w:rFonts w:eastAsia="SimSun"/>
          <w:lang w:val="el-GR" w:eastAsia="zh-CN"/>
        </w:rPr>
        <w:tab/>
        <w:t>για</w:t>
      </w:r>
      <w:r w:rsidRPr="00C01A1F">
        <w:rPr>
          <w:rFonts w:eastAsia="SimSun"/>
          <w:lang w:val="el-GR" w:eastAsia="zh-CN"/>
        </w:rPr>
        <w:tab/>
        <w:t>διάστημα</w:t>
      </w:r>
    </w:p>
    <w:p w14:paraId="795D4213" w14:textId="77777777" w:rsidR="00352B7A" w:rsidRPr="00C01A1F" w:rsidRDefault="00352B7A" w:rsidP="00352B7A">
      <w:pPr>
        <w:spacing w:before="57" w:after="57"/>
        <w:rPr>
          <w:rFonts w:eastAsia="SimSun"/>
          <w:lang w:val="el-GR" w:eastAsia="zh-CN"/>
        </w:rPr>
      </w:pPr>
      <w:r w:rsidRPr="00C01A1F">
        <w:rPr>
          <w:rFonts w:eastAsia="SimSun"/>
          <w:lang w:val="el-GR" w:eastAsia="zh-CN"/>
        </w:rPr>
        <w:lastRenderedPageBreak/>
        <w:t>……………………….. (</w:t>
      </w:r>
      <w:r w:rsidRPr="00C01A1F">
        <w:rPr>
          <w:rFonts w:eastAsia="SimSun"/>
          <w:lang w:val="el-GR" w:eastAsia="zh-CN"/>
        </w:rPr>
        <w:tab/>
        <w:t>) μηνών από την επόμενη της διενέργειας του διαγωνισμού.</w:t>
      </w:r>
    </w:p>
    <w:p w14:paraId="09BCC53F" w14:textId="77777777" w:rsidR="00352B7A" w:rsidRPr="00C01A1F" w:rsidRDefault="00352B7A" w:rsidP="00352B7A">
      <w:pPr>
        <w:spacing w:before="57" w:after="57"/>
        <w:rPr>
          <w:rFonts w:eastAsia="SimSun"/>
          <w:lang w:val="el-GR" w:eastAsia="zh-CN"/>
        </w:rPr>
      </w:pPr>
    </w:p>
    <w:p w14:paraId="29E7BC8F" w14:textId="77777777" w:rsidR="00352B7A" w:rsidRPr="00C01A1F" w:rsidRDefault="00352B7A" w:rsidP="00352B7A">
      <w:pPr>
        <w:spacing w:before="57" w:after="57"/>
        <w:rPr>
          <w:rFonts w:eastAsia="SimSun"/>
          <w:lang w:val="el-GR" w:eastAsia="zh-CN"/>
        </w:rPr>
      </w:pPr>
      <w:r w:rsidRPr="00C01A1F">
        <w:rPr>
          <w:rFonts w:eastAsia="SimSun"/>
          <w:lang w:val="el-GR" w:eastAsia="zh-CN"/>
        </w:rPr>
        <w:t>Ο ΠΡΟΣΦΕΡΩΝ</w:t>
      </w:r>
    </w:p>
    <w:p w14:paraId="3A39760B" w14:textId="77777777" w:rsidR="00352B7A" w:rsidRPr="00C01A1F" w:rsidRDefault="00352B7A" w:rsidP="00352B7A">
      <w:pPr>
        <w:spacing w:before="57" w:after="57"/>
        <w:rPr>
          <w:rFonts w:eastAsia="SimSun"/>
          <w:lang w:val="el-GR" w:eastAsia="zh-CN"/>
        </w:rPr>
      </w:pPr>
    </w:p>
    <w:p w14:paraId="49725166" w14:textId="77777777" w:rsidR="00352B7A" w:rsidRPr="00C01A1F" w:rsidRDefault="00352B7A" w:rsidP="00352B7A">
      <w:pPr>
        <w:spacing w:before="57" w:after="57"/>
        <w:rPr>
          <w:rFonts w:eastAsia="SimSun"/>
          <w:lang w:val="el-GR" w:eastAsia="zh-CN"/>
        </w:rPr>
      </w:pPr>
      <w:r w:rsidRPr="00C01A1F">
        <w:rPr>
          <w:rFonts w:eastAsia="SimSun"/>
          <w:lang w:val="el-GR" w:eastAsia="zh-CN"/>
        </w:rPr>
        <w:t>…………………………………………… (Ημερομηνία και υπογραφή)</w:t>
      </w:r>
    </w:p>
    <w:p w14:paraId="41A981E2" w14:textId="77777777" w:rsidR="00352B7A" w:rsidRPr="00C01A1F" w:rsidRDefault="00352B7A" w:rsidP="00352B7A">
      <w:pPr>
        <w:spacing w:before="57" w:after="57"/>
        <w:rPr>
          <w:rFonts w:eastAsia="SimSun"/>
          <w:lang w:val="el-GR" w:eastAsia="zh-CN"/>
        </w:rPr>
      </w:pPr>
      <w:r w:rsidRPr="00C01A1F">
        <w:rPr>
          <w:rFonts w:eastAsia="SimSun"/>
          <w:lang w:val="el-GR" w:eastAsia="zh-CN"/>
        </w:rPr>
        <w:t xml:space="preserve"> </w:t>
      </w:r>
    </w:p>
    <w:p w14:paraId="75310B41" w14:textId="6A31B3E5" w:rsidR="003929DA" w:rsidRDefault="00352B7A" w:rsidP="00352B7A">
      <w:pPr>
        <w:rPr>
          <w:rFonts w:eastAsia="SimSun"/>
          <w:lang w:val="el-GR" w:eastAsia="zh-CN"/>
        </w:rPr>
      </w:pPr>
      <w:r w:rsidRPr="00C01A1F">
        <w:rPr>
          <w:rFonts w:eastAsia="SimSun"/>
          <w:lang w:val="el-GR" w:eastAsia="zh-CN"/>
        </w:rPr>
        <w:t>Σημείωση: Η παρούσα υποβάλλεται σε μορφή .</w:t>
      </w:r>
      <w:proofErr w:type="spellStart"/>
      <w:r w:rsidRPr="00C01A1F">
        <w:rPr>
          <w:rFonts w:eastAsia="SimSun"/>
          <w:lang w:val="el-GR" w:eastAsia="zh-CN"/>
        </w:rPr>
        <w:t>pdf</w:t>
      </w:r>
      <w:proofErr w:type="spellEnd"/>
      <w:r w:rsidRPr="00C01A1F">
        <w:rPr>
          <w:rFonts w:eastAsia="SimSun"/>
          <w:lang w:val="el-GR" w:eastAsia="zh-CN"/>
        </w:rPr>
        <w:t xml:space="preserve"> στον </w:t>
      </w:r>
      <w:proofErr w:type="spellStart"/>
      <w:r w:rsidRPr="00C01A1F">
        <w:rPr>
          <w:rFonts w:eastAsia="SimSun"/>
          <w:lang w:val="el-GR" w:eastAsia="zh-CN"/>
        </w:rPr>
        <w:t>υποφάκελο</w:t>
      </w:r>
      <w:proofErr w:type="spellEnd"/>
      <w:r w:rsidRPr="00C01A1F">
        <w:rPr>
          <w:rFonts w:eastAsia="SimSun"/>
          <w:lang w:val="el-GR" w:eastAsia="zh-CN"/>
        </w:rPr>
        <w:t xml:space="preserve"> της οικονομικής προσφοράς, φέροντας την ψηφιακή υπογραφή του προσφέροντος.</w:t>
      </w:r>
    </w:p>
    <w:sectPr w:rsidR="00392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37410" w14:textId="77777777" w:rsidR="00E21576" w:rsidRDefault="00E21576">
      <w:pPr>
        <w:spacing w:after="0"/>
      </w:pPr>
      <w:r>
        <w:separator/>
      </w:r>
    </w:p>
  </w:endnote>
  <w:endnote w:type="continuationSeparator" w:id="0">
    <w:p w14:paraId="575B8098" w14:textId="77777777" w:rsidR="00E21576" w:rsidRDefault="00E21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979D" w14:textId="77777777" w:rsidR="00FD7C5A" w:rsidRDefault="00FD7C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6655" w14:textId="77777777" w:rsidR="00FD7C5A" w:rsidRDefault="00FD7C5A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7CEDBECA" w14:textId="5A67E58A" w:rsidR="00FD7C5A" w:rsidRDefault="00FD7C5A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4F6B" w14:textId="77777777" w:rsidR="00FD7C5A" w:rsidRDefault="00FD7C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19598" w14:textId="77777777" w:rsidR="00E21576" w:rsidRDefault="00E21576">
      <w:pPr>
        <w:spacing w:after="0"/>
      </w:pPr>
      <w:r>
        <w:separator/>
      </w:r>
    </w:p>
  </w:footnote>
  <w:footnote w:type="continuationSeparator" w:id="0">
    <w:p w14:paraId="02148624" w14:textId="77777777" w:rsidR="00E21576" w:rsidRDefault="00E21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23A" w14:textId="77777777" w:rsidR="00FD7C5A" w:rsidRDefault="00FD7C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BC07" w14:textId="77777777" w:rsidR="00FD7C5A" w:rsidRDefault="00FD7C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8B3D" w14:textId="77777777" w:rsidR="00FD7C5A" w:rsidRDefault="00FD7C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1A8A4B7C"/>
    <w:multiLevelType w:val="hybridMultilevel"/>
    <w:tmpl w:val="1696FC84"/>
    <w:lvl w:ilvl="0" w:tplc="4B5ECED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98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F6E86"/>
    <w:multiLevelType w:val="hybridMultilevel"/>
    <w:tmpl w:val="AA668430"/>
    <w:lvl w:ilvl="0" w:tplc="4B5ECED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98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E2349"/>
    <w:multiLevelType w:val="multilevel"/>
    <w:tmpl w:val="582E234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5474A"/>
    <w:multiLevelType w:val="hybridMultilevel"/>
    <w:tmpl w:val="2ABCF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38A0"/>
    <w:multiLevelType w:val="hybridMultilevel"/>
    <w:tmpl w:val="0172EF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D4720"/>
    <w:multiLevelType w:val="hybridMultilevel"/>
    <w:tmpl w:val="0F520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062BA"/>
    <w:multiLevelType w:val="hybridMultilevel"/>
    <w:tmpl w:val="B18CBB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7"/>
  </w:num>
  <w:num w:numId="8">
    <w:abstractNumId w:val="13"/>
  </w:num>
  <w:num w:numId="9">
    <w:abstractNumId w:val="16"/>
  </w:num>
  <w:num w:numId="10">
    <w:abstractNumId w:val="15"/>
  </w:num>
  <w:num w:numId="11">
    <w:abstractNumId w:val="19"/>
  </w:num>
  <w:num w:numId="12">
    <w:abstractNumId w:val="20"/>
  </w:num>
  <w:num w:numId="13">
    <w:abstractNumId w:val="14"/>
  </w:num>
  <w:num w:numId="14">
    <w:abstractNumId w:val="11"/>
  </w:num>
  <w:num w:numId="15">
    <w:abstractNumId w:val="12"/>
  </w:num>
  <w:num w:numId="1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0C5E"/>
    <w:rsid w:val="000012EE"/>
    <w:rsid w:val="0000375D"/>
    <w:rsid w:val="000040FD"/>
    <w:rsid w:val="00004465"/>
    <w:rsid w:val="0000656D"/>
    <w:rsid w:val="00006CEC"/>
    <w:rsid w:val="000072DB"/>
    <w:rsid w:val="00007CCA"/>
    <w:rsid w:val="000130D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06D7"/>
    <w:rsid w:val="000313EC"/>
    <w:rsid w:val="000319DF"/>
    <w:rsid w:val="000325E7"/>
    <w:rsid w:val="00032BAF"/>
    <w:rsid w:val="00034ABD"/>
    <w:rsid w:val="00037801"/>
    <w:rsid w:val="000421F7"/>
    <w:rsid w:val="00043016"/>
    <w:rsid w:val="00043E26"/>
    <w:rsid w:val="00045253"/>
    <w:rsid w:val="000457F6"/>
    <w:rsid w:val="00045946"/>
    <w:rsid w:val="00047387"/>
    <w:rsid w:val="000500DC"/>
    <w:rsid w:val="000521DC"/>
    <w:rsid w:val="00052C3D"/>
    <w:rsid w:val="00052D56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65060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2DA0"/>
    <w:rsid w:val="00092E0A"/>
    <w:rsid w:val="00093027"/>
    <w:rsid w:val="000933D8"/>
    <w:rsid w:val="00095E41"/>
    <w:rsid w:val="00096856"/>
    <w:rsid w:val="00097F3B"/>
    <w:rsid w:val="000A0D95"/>
    <w:rsid w:val="000A0FD7"/>
    <w:rsid w:val="000A223D"/>
    <w:rsid w:val="000A44F1"/>
    <w:rsid w:val="000A4E43"/>
    <w:rsid w:val="000A5B86"/>
    <w:rsid w:val="000A6A2D"/>
    <w:rsid w:val="000A6F04"/>
    <w:rsid w:val="000A6F90"/>
    <w:rsid w:val="000B0832"/>
    <w:rsid w:val="000B1EE7"/>
    <w:rsid w:val="000B4E42"/>
    <w:rsid w:val="000C1E49"/>
    <w:rsid w:val="000C2D2C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0959"/>
    <w:rsid w:val="001017C9"/>
    <w:rsid w:val="00102E24"/>
    <w:rsid w:val="00103678"/>
    <w:rsid w:val="001036EA"/>
    <w:rsid w:val="00103DDF"/>
    <w:rsid w:val="00105314"/>
    <w:rsid w:val="001073F8"/>
    <w:rsid w:val="001101C6"/>
    <w:rsid w:val="00110C30"/>
    <w:rsid w:val="00111901"/>
    <w:rsid w:val="00111E0D"/>
    <w:rsid w:val="00112610"/>
    <w:rsid w:val="001164F4"/>
    <w:rsid w:val="00117635"/>
    <w:rsid w:val="001217F6"/>
    <w:rsid w:val="00122C70"/>
    <w:rsid w:val="00122DA3"/>
    <w:rsid w:val="00123C25"/>
    <w:rsid w:val="00125B0B"/>
    <w:rsid w:val="00127863"/>
    <w:rsid w:val="001317FF"/>
    <w:rsid w:val="001358DA"/>
    <w:rsid w:val="00136416"/>
    <w:rsid w:val="001365BB"/>
    <w:rsid w:val="00136C1B"/>
    <w:rsid w:val="00141F11"/>
    <w:rsid w:val="001434A8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F4B"/>
    <w:rsid w:val="00171EB5"/>
    <w:rsid w:val="00172FBA"/>
    <w:rsid w:val="001737BA"/>
    <w:rsid w:val="0017436B"/>
    <w:rsid w:val="00175691"/>
    <w:rsid w:val="001765C9"/>
    <w:rsid w:val="00176884"/>
    <w:rsid w:val="00177D6E"/>
    <w:rsid w:val="00180760"/>
    <w:rsid w:val="00182A81"/>
    <w:rsid w:val="00182EC0"/>
    <w:rsid w:val="00182FE8"/>
    <w:rsid w:val="00184870"/>
    <w:rsid w:val="0018557E"/>
    <w:rsid w:val="00186B76"/>
    <w:rsid w:val="00187B36"/>
    <w:rsid w:val="0019005A"/>
    <w:rsid w:val="00191486"/>
    <w:rsid w:val="001934F6"/>
    <w:rsid w:val="00193C04"/>
    <w:rsid w:val="00196314"/>
    <w:rsid w:val="001A1CBE"/>
    <w:rsid w:val="001A46F0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D2422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CC6"/>
    <w:rsid w:val="001E5219"/>
    <w:rsid w:val="001E6028"/>
    <w:rsid w:val="001E6F85"/>
    <w:rsid w:val="001E7CA0"/>
    <w:rsid w:val="001F0491"/>
    <w:rsid w:val="001F0AED"/>
    <w:rsid w:val="001F18E1"/>
    <w:rsid w:val="001F1DCF"/>
    <w:rsid w:val="001F2C91"/>
    <w:rsid w:val="001F45BE"/>
    <w:rsid w:val="001F4AC9"/>
    <w:rsid w:val="001F7E31"/>
    <w:rsid w:val="00200AB7"/>
    <w:rsid w:val="00200C6B"/>
    <w:rsid w:val="00204B65"/>
    <w:rsid w:val="00204DA6"/>
    <w:rsid w:val="00205CB7"/>
    <w:rsid w:val="00205EF0"/>
    <w:rsid w:val="00207038"/>
    <w:rsid w:val="0021260A"/>
    <w:rsid w:val="002128FF"/>
    <w:rsid w:val="00212D51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5B54"/>
    <w:rsid w:val="00246120"/>
    <w:rsid w:val="0024629F"/>
    <w:rsid w:val="00246C18"/>
    <w:rsid w:val="002471DF"/>
    <w:rsid w:val="00247874"/>
    <w:rsid w:val="00251043"/>
    <w:rsid w:val="002510A3"/>
    <w:rsid w:val="002515B9"/>
    <w:rsid w:val="0025224F"/>
    <w:rsid w:val="00252BDC"/>
    <w:rsid w:val="0025400A"/>
    <w:rsid w:val="002544F0"/>
    <w:rsid w:val="00255761"/>
    <w:rsid w:val="00255DA3"/>
    <w:rsid w:val="002567E1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1AA9"/>
    <w:rsid w:val="00274969"/>
    <w:rsid w:val="00274AE9"/>
    <w:rsid w:val="002758D4"/>
    <w:rsid w:val="0027742B"/>
    <w:rsid w:val="002779F0"/>
    <w:rsid w:val="00280406"/>
    <w:rsid w:val="00281C28"/>
    <w:rsid w:val="00281EC7"/>
    <w:rsid w:val="00282602"/>
    <w:rsid w:val="00282EBF"/>
    <w:rsid w:val="00283C02"/>
    <w:rsid w:val="00284BFD"/>
    <w:rsid w:val="00285BC5"/>
    <w:rsid w:val="00285FCF"/>
    <w:rsid w:val="00286137"/>
    <w:rsid w:val="00286ED0"/>
    <w:rsid w:val="00287116"/>
    <w:rsid w:val="002913F6"/>
    <w:rsid w:val="002925F8"/>
    <w:rsid w:val="00292883"/>
    <w:rsid w:val="00293683"/>
    <w:rsid w:val="00295B08"/>
    <w:rsid w:val="00297743"/>
    <w:rsid w:val="002A0571"/>
    <w:rsid w:val="002A1BBF"/>
    <w:rsid w:val="002A2BF9"/>
    <w:rsid w:val="002B20BB"/>
    <w:rsid w:val="002B2B97"/>
    <w:rsid w:val="002B2D40"/>
    <w:rsid w:val="002B301E"/>
    <w:rsid w:val="002B5777"/>
    <w:rsid w:val="002B61F6"/>
    <w:rsid w:val="002B65A6"/>
    <w:rsid w:val="002C1220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6277"/>
    <w:rsid w:val="002E6CB5"/>
    <w:rsid w:val="002E7A08"/>
    <w:rsid w:val="002F4478"/>
    <w:rsid w:val="002F46A5"/>
    <w:rsid w:val="002F4DB0"/>
    <w:rsid w:val="002F73F2"/>
    <w:rsid w:val="002F7A66"/>
    <w:rsid w:val="00300654"/>
    <w:rsid w:val="00301991"/>
    <w:rsid w:val="0030212E"/>
    <w:rsid w:val="00303600"/>
    <w:rsid w:val="00303AE1"/>
    <w:rsid w:val="00306F75"/>
    <w:rsid w:val="0031048C"/>
    <w:rsid w:val="00310D05"/>
    <w:rsid w:val="00310EAE"/>
    <w:rsid w:val="0031169D"/>
    <w:rsid w:val="00312742"/>
    <w:rsid w:val="0031472F"/>
    <w:rsid w:val="00316210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5694"/>
    <w:rsid w:val="0032639F"/>
    <w:rsid w:val="003300B4"/>
    <w:rsid w:val="00330491"/>
    <w:rsid w:val="00334213"/>
    <w:rsid w:val="00334B1B"/>
    <w:rsid w:val="00335352"/>
    <w:rsid w:val="00336C4D"/>
    <w:rsid w:val="0033792C"/>
    <w:rsid w:val="00342556"/>
    <w:rsid w:val="00344E52"/>
    <w:rsid w:val="00345415"/>
    <w:rsid w:val="0034590B"/>
    <w:rsid w:val="00347DC1"/>
    <w:rsid w:val="00350A87"/>
    <w:rsid w:val="00351D2C"/>
    <w:rsid w:val="00352042"/>
    <w:rsid w:val="0035283C"/>
    <w:rsid w:val="00352B7A"/>
    <w:rsid w:val="00353578"/>
    <w:rsid w:val="00355202"/>
    <w:rsid w:val="0035532D"/>
    <w:rsid w:val="003556ED"/>
    <w:rsid w:val="00355C21"/>
    <w:rsid w:val="00356A59"/>
    <w:rsid w:val="00360FA4"/>
    <w:rsid w:val="0036403C"/>
    <w:rsid w:val="003643C7"/>
    <w:rsid w:val="00364DB0"/>
    <w:rsid w:val="003655C7"/>
    <w:rsid w:val="0036629B"/>
    <w:rsid w:val="00366FFB"/>
    <w:rsid w:val="0037098A"/>
    <w:rsid w:val="00370D37"/>
    <w:rsid w:val="00371A60"/>
    <w:rsid w:val="00372E67"/>
    <w:rsid w:val="00373623"/>
    <w:rsid w:val="003740D4"/>
    <w:rsid w:val="003744C0"/>
    <w:rsid w:val="00374B84"/>
    <w:rsid w:val="00375F44"/>
    <w:rsid w:val="0037670C"/>
    <w:rsid w:val="0037670E"/>
    <w:rsid w:val="0037683F"/>
    <w:rsid w:val="00382C52"/>
    <w:rsid w:val="00382D8C"/>
    <w:rsid w:val="00386348"/>
    <w:rsid w:val="00386F86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635"/>
    <w:rsid w:val="003A78D9"/>
    <w:rsid w:val="003A7D22"/>
    <w:rsid w:val="003B0B9F"/>
    <w:rsid w:val="003B264E"/>
    <w:rsid w:val="003B5CF0"/>
    <w:rsid w:val="003B77D2"/>
    <w:rsid w:val="003C0899"/>
    <w:rsid w:val="003C3253"/>
    <w:rsid w:val="003C4424"/>
    <w:rsid w:val="003C4CA4"/>
    <w:rsid w:val="003C54C6"/>
    <w:rsid w:val="003C7A40"/>
    <w:rsid w:val="003C7AEC"/>
    <w:rsid w:val="003D0EC7"/>
    <w:rsid w:val="003D10BA"/>
    <w:rsid w:val="003D1320"/>
    <w:rsid w:val="003D21D6"/>
    <w:rsid w:val="003D304F"/>
    <w:rsid w:val="003D37D8"/>
    <w:rsid w:val="003D4EA1"/>
    <w:rsid w:val="003D62F0"/>
    <w:rsid w:val="003D6543"/>
    <w:rsid w:val="003D7490"/>
    <w:rsid w:val="003D7C44"/>
    <w:rsid w:val="003E3340"/>
    <w:rsid w:val="003E77F8"/>
    <w:rsid w:val="003E7D17"/>
    <w:rsid w:val="003F0C83"/>
    <w:rsid w:val="003F2C9C"/>
    <w:rsid w:val="003F4D71"/>
    <w:rsid w:val="003F4FB3"/>
    <w:rsid w:val="003F6649"/>
    <w:rsid w:val="003F6737"/>
    <w:rsid w:val="003F6DFD"/>
    <w:rsid w:val="003F7489"/>
    <w:rsid w:val="00401093"/>
    <w:rsid w:val="004053D1"/>
    <w:rsid w:val="00405D54"/>
    <w:rsid w:val="00406754"/>
    <w:rsid w:val="0041076B"/>
    <w:rsid w:val="00412714"/>
    <w:rsid w:val="00412A98"/>
    <w:rsid w:val="004134BB"/>
    <w:rsid w:val="00413AB8"/>
    <w:rsid w:val="004165DD"/>
    <w:rsid w:val="00416EF3"/>
    <w:rsid w:val="00417E8B"/>
    <w:rsid w:val="004200BA"/>
    <w:rsid w:val="00420634"/>
    <w:rsid w:val="004209CE"/>
    <w:rsid w:val="004224C3"/>
    <w:rsid w:val="004246DE"/>
    <w:rsid w:val="0042733F"/>
    <w:rsid w:val="0043074A"/>
    <w:rsid w:val="00430D31"/>
    <w:rsid w:val="00431FAC"/>
    <w:rsid w:val="004324F3"/>
    <w:rsid w:val="004331C6"/>
    <w:rsid w:val="00433B0A"/>
    <w:rsid w:val="00433DA3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72F1"/>
    <w:rsid w:val="004473F4"/>
    <w:rsid w:val="00450623"/>
    <w:rsid w:val="00451B52"/>
    <w:rsid w:val="00454B72"/>
    <w:rsid w:val="00454E15"/>
    <w:rsid w:val="00455376"/>
    <w:rsid w:val="00455832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7211"/>
    <w:rsid w:val="0048048E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B16"/>
    <w:rsid w:val="00493DD6"/>
    <w:rsid w:val="004941AF"/>
    <w:rsid w:val="00494393"/>
    <w:rsid w:val="004948C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D70"/>
    <w:rsid w:val="004B2C85"/>
    <w:rsid w:val="004B48C3"/>
    <w:rsid w:val="004B5864"/>
    <w:rsid w:val="004C07DF"/>
    <w:rsid w:val="004C13C2"/>
    <w:rsid w:val="004C229E"/>
    <w:rsid w:val="004C3C0C"/>
    <w:rsid w:val="004C4EC8"/>
    <w:rsid w:val="004C53A8"/>
    <w:rsid w:val="004C557B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35CD"/>
    <w:rsid w:val="004F3EF1"/>
    <w:rsid w:val="004F5118"/>
    <w:rsid w:val="004F7AEF"/>
    <w:rsid w:val="00500F48"/>
    <w:rsid w:val="00501E52"/>
    <w:rsid w:val="005028CF"/>
    <w:rsid w:val="005054D1"/>
    <w:rsid w:val="005055D4"/>
    <w:rsid w:val="00505A0F"/>
    <w:rsid w:val="00505B5C"/>
    <w:rsid w:val="0050618D"/>
    <w:rsid w:val="00506757"/>
    <w:rsid w:val="00510A93"/>
    <w:rsid w:val="005148C2"/>
    <w:rsid w:val="00516126"/>
    <w:rsid w:val="00516A43"/>
    <w:rsid w:val="00516C3C"/>
    <w:rsid w:val="0051726E"/>
    <w:rsid w:val="005208A3"/>
    <w:rsid w:val="00520D65"/>
    <w:rsid w:val="0052232F"/>
    <w:rsid w:val="005237FA"/>
    <w:rsid w:val="00523889"/>
    <w:rsid w:val="00524A70"/>
    <w:rsid w:val="005251C4"/>
    <w:rsid w:val="00531800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63C6"/>
    <w:rsid w:val="00556F06"/>
    <w:rsid w:val="005609B2"/>
    <w:rsid w:val="0056463B"/>
    <w:rsid w:val="00565CD0"/>
    <w:rsid w:val="00566051"/>
    <w:rsid w:val="00566C5D"/>
    <w:rsid w:val="00567862"/>
    <w:rsid w:val="00570C40"/>
    <w:rsid w:val="00571452"/>
    <w:rsid w:val="00574EB5"/>
    <w:rsid w:val="0057552B"/>
    <w:rsid w:val="005776A3"/>
    <w:rsid w:val="00581874"/>
    <w:rsid w:val="00585EAB"/>
    <w:rsid w:val="00586940"/>
    <w:rsid w:val="0058759E"/>
    <w:rsid w:val="00587734"/>
    <w:rsid w:val="00590CAE"/>
    <w:rsid w:val="005911A8"/>
    <w:rsid w:val="00591653"/>
    <w:rsid w:val="00591B46"/>
    <w:rsid w:val="00592337"/>
    <w:rsid w:val="00592803"/>
    <w:rsid w:val="0059451D"/>
    <w:rsid w:val="0059515E"/>
    <w:rsid w:val="00595F5F"/>
    <w:rsid w:val="00596FFF"/>
    <w:rsid w:val="00597F5F"/>
    <w:rsid w:val="005A00D1"/>
    <w:rsid w:val="005A0EAB"/>
    <w:rsid w:val="005A0EC7"/>
    <w:rsid w:val="005A2C6D"/>
    <w:rsid w:val="005A3D8C"/>
    <w:rsid w:val="005A6FC1"/>
    <w:rsid w:val="005A7986"/>
    <w:rsid w:val="005B0027"/>
    <w:rsid w:val="005B108C"/>
    <w:rsid w:val="005B150D"/>
    <w:rsid w:val="005B189E"/>
    <w:rsid w:val="005B1A00"/>
    <w:rsid w:val="005B4EA3"/>
    <w:rsid w:val="005B4FFA"/>
    <w:rsid w:val="005B67DD"/>
    <w:rsid w:val="005B6EAC"/>
    <w:rsid w:val="005B7461"/>
    <w:rsid w:val="005B7536"/>
    <w:rsid w:val="005B7A1D"/>
    <w:rsid w:val="005C14BB"/>
    <w:rsid w:val="005C355C"/>
    <w:rsid w:val="005C4502"/>
    <w:rsid w:val="005C4697"/>
    <w:rsid w:val="005C64D5"/>
    <w:rsid w:val="005C7311"/>
    <w:rsid w:val="005C746B"/>
    <w:rsid w:val="005C754C"/>
    <w:rsid w:val="005D11ED"/>
    <w:rsid w:val="005D22A6"/>
    <w:rsid w:val="005D2F9C"/>
    <w:rsid w:val="005D7EE8"/>
    <w:rsid w:val="005E15A7"/>
    <w:rsid w:val="005E1842"/>
    <w:rsid w:val="005E1BED"/>
    <w:rsid w:val="005E21B2"/>
    <w:rsid w:val="005F0D4C"/>
    <w:rsid w:val="005F1162"/>
    <w:rsid w:val="005F4745"/>
    <w:rsid w:val="005F5058"/>
    <w:rsid w:val="005F589B"/>
    <w:rsid w:val="005F6825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60EE"/>
    <w:rsid w:val="00611572"/>
    <w:rsid w:val="0061165C"/>
    <w:rsid w:val="00611B14"/>
    <w:rsid w:val="006132F7"/>
    <w:rsid w:val="00613CC4"/>
    <w:rsid w:val="00615C53"/>
    <w:rsid w:val="0061666B"/>
    <w:rsid w:val="00616EA9"/>
    <w:rsid w:val="006205EA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777"/>
    <w:rsid w:val="00634CB4"/>
    <w:rsid w:val="006359FE"/>
    <w:rsid w:val="00641E1B"/>
    <w:rsid w:val="006430D7"/>
    <w:rsid w:val="00643C7E"/>
    <w:rsid w:val="00645E67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A3C"/>
    <w:rsid w:val="00663F54"/>
    <w:rsid w:val="00665096"/>
    <w:rsid w:val="00665D80"/>
    <w:rsid w:val="006676BA"/>
    <w:rsid w:val="0067027D"/>
    <w:rsid w:val="00670518"/>
    <w:rsid w:val="006766F7"/>
    <w:rsid w:val="00676F3A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60E0"/>
    <w:rsid w:val="006877E6"/>
    <w:rsid w:val="00691A67"/>
    <w:rsid w:val="00691CDD"/>
    <w:rsid w:val="00693538"/>
    <w:rsid w:val="006940A0"/>
    <w:rsid w:val="006959FE"/>
    <w:rsid w:val="00696AC4"/>
    <w:rsid w:val="00696DD7"/>
    <w:rsid w:val="006A00F7"/>
    <w:rsid w:val="006A34C5"/>
    <w:rsid w:val="006A39A0"/>
    <w:rsid w:val="006A3B66"/>
    <w:rsid w:val="006A40FD"/>
    <w:rsid w:val="006A42C7"/>
    <w:rsid w:val="006A444C"/>
    <w:rsid w:val="006A44BE"/>
    <w:rsid w:val="006A4DD1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57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4D85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744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D63"/>
    <w:rsid w:val="007347A9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515F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587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5323"/>
    <w:rsid w:val="00785934"/>
    <w:rsid w:val="00790D05"/>
    <w:rsid w:val="0079162C"/>
    <w:rsid w:val="007918B1"/>
    <w:rsid w:val="0079200C"/>
    <w:rsid w:val="00792BB6"/>
    <w:rsid w:val="00792C1D"/>
    <w:rsid w:val="00794EEB"/>
    <w:rsid w:val="00795675"/>
    <w:rsid w:val="007957FC"/>
    <w:rsid w:val="00795DC0"/>
    <w:rsid w:val="007A67C2"/>
    <w:rsid w:val="007A753B"/>
    <w:rsid w:val="007B18F5"/>
    <w:rsid w:val="007B2199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6E18"/>
    <w:rsid w:val="007F17CF"/>
    <w:rsid w:val="007F1FB5"/>
    <w:rsid w:val="007F363B"/>
    <w:rsid w:val="007F519F"/>
    <w:rsid w:val="007F5F64"/>
    <w:rsid w:val="007F6456"/>
    <w:rsid w:val="007F65D6"/>
    <w:rsid w:val="007F7A90"/>
    <w:rsid w:val="00800508"/>
    <w:rsid w:val="00800F6C"/>
    <w:rsid w:val="008021F3"/>
    <w:rsid w:val="00802C39"/>
    <w:rsid w:val="00802C51"/>
    <w:rsid w:val="00803F9D"/>
    <w:rsid w:val="0080420F"/>
    <w:rsid w:val="00804EA0"/>
    <w:rsid w:val="00804F36"/>
    <w:rsid w:val="0080679A"/>
    <w:rsid w:val="00806869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5993"/>
    <w:rsid w:val="00825B66"/>
    <w:rsid w:val="008263B3"/>
    <w:rsid w:val="00827575"/>
    <w:rsid w:val="0083058A"/>
    <w:rsid w:val="00830755"/>
    <w:rsid w:val="00830ED8"/>
    <w:rsid w:val="00831BBF"/>
    <w:rsid w:val="00836B89"/>
    <w:rsid w:val="0083723B"/>
    <w:rsid w:val="00843DD1"/>
    <w:rsid w:val="00845188"/>
    <w:rsid w:val="00845A73"/>
    <w:rsid w:val="00845AB8"/>
    <w:rsid w:val="00845E79"/>
    <w:rsid w:val="00850764"/>
    <w:rsid w:val="00850EC1"/>
    <w:rsid w:val="008524EE"/>
    <w:rsid w:val="008541E7"/>
    <w:rsid w:val="00855074"/>
    <w:rsid w:val="00855C3E"/>
    <w:rsid w:val="0085699A"/>
    <w:rsid w:val="00857470"/>
    <w:rsid w:val="008606B8"/>
    <w:rsid w:val="00862241"/>
    <w:rsid w:val="00870C1A"/>
    <w:rsid w:val="008712B1"/>
    <w:rsid w:val="00871880"/>
    <w:rsid w:val="00872D7E"/>
    <w:rsid w:val="00873036"/>
    <w:rsid w:val="0087405E"/>
    <w:rsid w:val="008751C4"/>
    <w:rsid w:val="008809EB"/>
    <w:rsid w:val="00883D1B"/>
    <w:rsid w:val="00884F71"/>
    <w:rsid w:val="00887471"/>
    <w:rsid w:val="008910EA"/>
    <w:rsid w:val="008915CA"/>
    <w:rsid w:val="0089409A"/>
    <w:rsid w:val="00895934"/>
    <w:rsid w:val="0089727E"/>
    <w:rsid w:val="008A2283"/>
    <w:rsid w:val="008A22C5"/>
    <w:rsid w:val="008A2B83"/>
    <w:rsid w:val="008A4161"/>
    <w:rsid w:val="008A47B4"/>
    <w:rsid w:val="008A4977"/>
    <w:rsid w:val="008A6EB2"/>
    <w:rsid w:val="008B10D4"/>
    <w:rsid w:val="008B3ED8"/>
    <w:rsid w:val="008B567A"/>
    <w:rsid w:val="008B5CF7"/>
    <w:rsid w:val="008B6220"/>
    <w:rsid w:val="008B6DCE"/>
    <w:rsid w:val="008C102F"/>
    <w:rsid w:val="008C11C4"/>
    <w:rsid w:val="008C27BC"/>
    <w:rsid w:val="008C4011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22B1"/>
    <w:rsid w:val="008E26B0"/>
    <w:rsid w:val="008E3177"/>
    <w:rsid w:val="008E32B1"/>
    <w:rsid w:val="008E36C6"/>
    <w:rsid w:val="008E4151"/>
    <w:rsid w:val="008E73B7"/>
    <w:rsid w:val="008E7A85"/>
    <w:rsid w:val="008F2BD2"/>
    <w:rsid w:val="008F560D"/>
    <w:rsid w:val="008F57DA"/>
    <w:rsid w:val="00900485"/>
    <w:rsid w:val="00900A9A"/>
    <w:rsid w:val="00900AFD"/>
    <w:rsid w:val="00902331"/>
    <w:rsid w:val="00902847"/>
    <w:rsid w:val="0090302A"/>
    <w:rsid w:val="009056EA"/>
    <w:rsid w:val="009061C3"/>
    <w:rsid w:val="00906731"/>
    <w:rsid w:val="0090741F"/>
    <w:rsid w:val="00910ED2"/>
    <w:rsid w:val="009133EA"/>
    <w:rsid w:val="00917E74"/>
    <w:rsid w:val="00920A29"/>
    <w:rsid w:val="00920F61"/>
    <w:rsid w:val="009217CA"/>
    <w:rsid w:val="00921AC1"/>
    <w:rsid w:val="00923806"/>
    <w:rsid w:val="009245F8"/>
    <w:rsid w:val="00925952"/>
    <w:rsid w:val="0092741C"/>
    <w:rsid w:val="00932D9D"/>
    <w:rsid w:val="009331F9"/>
    <w:rsid w:val="0093411E"/>
    <w:rsid w:val="0094049E"/>
    <w:rsid w:val="00940FAD"/>
    <w:rsid w:val="00942EFB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465E"/>
    <w:rsid w:val="00965E8C"/>
    <w:rsid w:val="0096690C"/>
    <w:rsid w:val="009669F2"/>
    <w:rsid w:val="009704CC"/>
    <w:rsid w:val="009723FE"/>
    <w:rsid w:val="0097317D"/>
    <w:rsid w:val="00973B6A"/>
    <w:rsid w:val="00980E95"/>
    <w:rsid w:val="00981681"/>
    <w:rsid w:val="009828A6"/>
    <w:rsid w:val="009828EA"/>
    <w:rsid w:val="00983888"/>
    <w:rsid w:val="00986152"/>
    <w:rsid w:val="00987231"/>
    <w:rsid w:val="00990B68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783"/>
    <w:rsid w:val="009B5C27"/>
    <w:rsid w:val="009B5D0C"/>
    <w:rsid w:val="009C0505"/>
    <w:rsid w:val="009C16C5"/>
    <w:rsid w:val="009C1C5F"/>
    <w:rsid w:val="009C1D42"/>
    <w:rsid w:val="009C1E20"/>
    <w:rsid w:val="009C2F1D"/>
    <w:rsid w:val="009C31D5"/>
    <w:rsid w:val="009C36BC"/>
    <w:rsid w:val="009C3744"/>
    <w:rsid w:val="009C3F51"/>
    <w:rsid w:val="009C44F0"/>
    <w:rsid w:val="009C56A7"/>
    <w:rsid w:val="009C6C02"/>
    <w:rsid w:val="009C7640"/>
    <w:rsid w:val="009D0AEE"/>
    <w:rsid w:val="009D1515"/>
    <w:rsid w:val="009D235C"/>
    <w:rsid w:val="009D34B5"/>
    <w:rsid w:val="009D4996"/>
    <w:rsid w:val="009D4E36"/>
    <w:rsid w:val="009D55E5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7FD"/>
    <w:rsid w:val="009F7E06"/>
    <w:rsid w:val="009F7F86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1FD7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2BF8"/>
    <w:rsid w:val="00A24CB0"/>
    <w:rsid w:val="00A24EF3"/>
    <w:rsid w:val="00A302DC"/>
    <w:rsid w:val="00A3328F"/>
    <w:rsid w:val="00A34EA2"/>
    <w:rsid w:val="00A355C0"/>
    <w:rsid w:val="00A36D55"/>
    <w:rsid w:val="00A439C3"/>
    <w:rsid w:val="00A43D21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3602"/>
    <w:rsid w:val="00A550AF"/>
    <w:rsid w:val="00A6465C"/>
    <w:rsid w:val="00A64FBE"/>
    <w:rsid w:val="00A673D1"/>
    <w:rsid w:val="00A70436"/>
    <w:rsid w:val="00A707E8"/>
    <w:rsid w:val="00A70D41"/>
    <w:rsid w:val="00A717A4"/>
    <w:rsid w:val="00A7211D"/>
    <w:rsid w:val="00A72E12"/>
    <w:rsid w:val="00A72F25"/>
    <w:rsid w:val="00A73090"/>
    <w:rsid w:val="00A75577"/>
    <w:rsid w:val="00A76488"/>
    <w:rsid w:val="00A76580"/>
    <w:rsid w:val="00A806C8"/>
    <w:rsid w:val="00A80D47"/>
    <w:rsid w:val="00A811EA"/>
    <w:rsid w:val="00A8228C"/>
    <w:rsid w:val="00A82F2B"/>
    <w:rsid w:val="00A85C48"/>
    <w:rsid w:val="00A86FFA"/>
    <w:rsid w:val="00A876FB"/>
    <w:rsid w:val="00A9055F"/>
    <w:rsid w:val="00A92F87"/>
    <w:rsid w:val="00A93253"/>
    <w:rsid w:val="00A932DB"/>
    <w:rsid w:val="00A93AAD"/>
    <w:rsid w:val="00A94B44"/>
    <w:rsid w:val="00A94BCB"/>
    <w:rsid w:val="00A965A3"/>
    <w:rsid w:val="00A97D0D"/>
    <w:rsid w:val="00A97D45"/>
    <w:rsid w:val="00AA18A8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137"/>
    <w:rsid w:val="00AB5685"/>
    <w:rsid w:val="00AB6BB7"/>
    <w:rsid w:val="00AB70FF"/>
    <w:rsid w:val="00AB7369"/>
    <w:rsid w:val="00AB7804"/>
    <w:rsid w:val="00AB7995"/>
    <w:rsid w:val="00AC0B40"/>
    <w:rsid w:val="00AC3449"/>
    <w:rsid w:val="00AC3A25"/>
    <w:rsid w:val="00AC3AFE"/>
    <w:rsid w:val="00AC3B64"/>
    <w:rsid w:val="00AC41D3"/>
    <w:rsid w:val="00AC5457"/>
    <w:rsid w:val="00AC69D5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4868"/>
    <w:rsid w:val="00AE5419"/>
    <w:rsid w:val="00AE75DC"/>
    <w:rsid w:val="00AF0226"/>
    <w:rsid w:val="00AF16EB"/>
    <w:rsid w:val="00AF1790"/>
    <w:rsid w:val="00AF26CB"/>
    <w:rsid w:val="00AF2AD1"/>
    <w:rsid w:val="00AF36CF"/>
    <w:rsid w:val="00AF4473"/>
    <w:rsid w:val="00AF44F4"/>
    <w:rsid w:val="00AF6381"/>
    <w:rsid w:val="00B0135D"/>
    <w:rsid w:val="00B0174B"/>
    <w:rsid w:val="00B02BC7"/>
    <w:rsid w:val="00B03F31"/>
    <w:rsid w:val="00B07649"/>
    <w:rsid w:val="00B1220E"/>
    <w:rsid w:val="00B126BF"/>
    <w:rsid w:val="00B14783"/>
    <w:rsid w:val="00B15CE7"/>
    <w:rsid w:val="00B17B5E"/>
    <w:rsid w:val="00B21EE8"/>
    <w:rsid w:val="00B225B6"/>
    <w:rsid w:val="00B22682"/>
    <w:rsid w:val="00B22866"/>
    <w:rsid w:val="00B23685"/>
    <w:rsid w:val="00B2467E"/>
    <w:rsid w:val="00B24A4E"/>
    <w:rsid w:val="00B24B5B"/>
    <w:rsid w:val="00B2569E"/>
    <w:rsid w:val="00B2733F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6AEF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EB5"/>
    <w:rsid w:val="00B60B8D"/>
    <w:rsid w:val="00B61974"/>
    <w:rsid w:val="00B62C8E"/>
    <w:rsid w:val="00B63FC9"/>
    <w:rsid w:val="00B65FE0"/>
    <w:rsid w:val="00B7036E"/>
    <w:rsid w:val="00B709A5"/>
    <w:rsid w:val="00B743CE"/>
    <w:rsid w:val="00B75621"/>
    <w:rsid w:val="00B7693B"/>
    <w:rsid w:val="00B76F96"/>
    <w:rsid w:val="00B806FB"/>
    <w:rsid w:val="00B81430"/>
    <w:rsid w:val="00B81AB8"/>
    <w:rsid w:val="00B82F28"/>
    <w:rsid w:val="00B83EA6"/>
    <w:rsid w:val="00B84966"/>
    <w:rsid w:val="00B8500B"/>
    <w:rsid w:val="00B860A1"/>
    <w:rsid w:val="00B87C70"/>
    <w:rsid w:val="00B92DDF"/>
    <w:rsid w:val="00B93CC6"/>
    <w:rsid w:val="00B948F4"/>
    <w:rsid w:val="00B951A4"/>
    <w:rsid w:val="00B95292"/>
    <w:rsid w:val="00B969C4"/>
    <w:rsid w:val="00B96C88"/>
    <w:rsid w:val="00BA044A"/>
    <w:rsid w:val="00BA063F"/>
    <w:rsid w:val="00BA0FE8"/>
    <w:rsid w:val="00BA3A40"/>
    <w:rsid w:val="00BA3E34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D3B"/>
    <w:rsid w:val="00BC6C35"/>
    <w:rsid w:val="00BC6F28"/>
    <w:rsid w:val="00BC7B90"/>
    <w:rsid w:val="00BD07AC"/>
    <w:rsid w:val="00BD0FBF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BFE"/>
    <w:rsid w:val="00BF54E6"/>
    <w:rsid w:val="00BF5B44"/>
    <w:rsid w:val="00BF5DD5"/>
    <w:rsid w:val="00BF6D04"/>
    <w:rsid w:val="00BF7DA0"/>
    <w:rsid w:val="00C011D2"/>
    <w:rsid w:val="00C037C9"/>
    <w:rsid w:val="00C038FC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1784F"/>
    <w:rsid w:val="00C208C3"/>
    <w:rsid w:val="00C20DE7"/>
    <w:rsid w:val="00C21FC9"/>
    <w:rsid w:val="00C229F3"/>
    <w:rsid w:val="00C24789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7C88"/>
    <w:rsid w:val="00C4108D"/>
    <w:rsid w:val="00C41D3C"/>
    <w:rsid w:val="00C41D65"/>
    <w:rsid w:val="00C4346A"/>
    <w:rsid w:val="00C434F7"/>
    <w:rsid w:val="00C43570"/>
    <w:rsid w:val="00C457AB"/>
    <w:rsid w:val="00C45D8A"/>
    <w:rsid w:val="00C47509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823DC"/>
    <w:rsid w:val="00C86FD3"/>
    <w:rsid w:val="00C906A6"/>
    <w:rsid w:val="00C925E8"/>
    <w:rsid w:val="00C926D6"/>
    <w:rsid w:val="00C93713"/>
    <w:rsid w:val="00C957FC"/>
    <w:rsid w:val="00CA1E74"/>
    <w:rsid w:val="00CA3778"/>
    <w:rsid w:val="00CA3AF4"/>
    <w:rsid w:val="00CA4B16"/>
    <w:rsid w:val="00CA79EA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BD"/>
    <w:rsid w:val="00CC094B"/>
    <w:rsid w:val="00CC135C"/>
    <w:rsid w:val="00CC4109"/>
    <w:rsid w:val="00CC5053"/>
    <w:rsid w:val="00CC6A13"/>
    <w:rsid w:val="00CC76C4"/>
    <w:rsid w:val="00CC788C"/>
    <w:rsid w:val="00CD00FD"/>
    <w:rsid w:val="00CD04EE"/>
    <w:rsid w:val="00CD148D"/>
    <w:rsid w:val="00CD19C6"/>
    <w:rsid w:val="00CD28C5"/>
    <w:rsid w:val="00CD311B"/>
    <w:rsid w:val="00CD498F"/>
    <w:rsid w:val="00CD64AC"/>
    <w:rsid w:val="00CD7620"/>
    <w:rsid w:val="00CE0AF9"/>
    <w:rsid w:val="00CE17E0"/>
    <w:rsid w:val="00CE275B"/>
    <w:rsid w:val="00CE2E3C"/>
    <w:rsid w:val="00CE3495"/>
    <w:rsid w:val="00CE38E4"/>
    <w:rsid w:val="00CE3CB3"/>
    <w:rsid w:val="00CE415C"/>
    <w:rsid w:val="00CE42B9"/>
    <w:rsid w:val="00CE4A98"/>
    <w:rsid w:val="00CE4EDD"/>
    <w:rsid w:val="00CE4F38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28EA"/>
    <w:rsid w:val="00D03553"/>
    <w:rsid w:val="00D0356C"/>
    <w:rsid w:val="00D04387"/>
    <w:rsid w:val="00D059B3"/>
    <w:rsid w:val="00D119B9"/>
    <w:rsid w:val="00D12E38"/>
    <w:rsid w:val="00D1340B"/>
    <w:rsid w:val="00D13A1A"/>
    <w:rsid w:val="00D16518"/>
    <w:rsid w:val="00D16BE7"/>
    <w:rsid w:val="00D245F6"/>
    <w:rsid w:val="00D25500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368C5"/>
    <w:rsid w:val="00D424C9"/>
    <w:rsid w:val="00D44EAF"/>
    <w:rsid w:val="00D455CF"/>
    <w:rsid w:val="00D455D4"/>
    <w:rsid w:val="00D45B04"/>
    <w:rsid w:val="00D45B71"/>
    <w:rsid w:val="00D461B1"/>
    <w:rsid w:val="00D465F2"/>
    <w:rsid w:val="00D46D13"/>
    <w:rsid w:val="00D50BB5"/>
    <w:rsid w:val="00D5130B"/>
    <w:rsid w:val="00D5206A"/>
    <w:rsid w:val="00D52419"/>
    <w:rsid w:val="00D52587"/>
    <w:rsid w:val="00D54C3D"/>
    <w:rsid w:val="00D559B0"/>
    <w:rsid w:val="00D55AB5"/>
    <w:rsid w:val="00D55D07"/>
    <w:rsid w:val="00D57CBB"/>
    <w:rsid w:val="00D61E70"/>
    <w:rsid w:val="00D61F89"/>
    <w:rsid w:val="00D62663"/>
    <w:rsid w:val="00D63A70"/>
    <w:rsid w:val="00D6575F"/>
    <w:rsid w:val="00D6713A"/>
    <w:rsid w:val="00D67487"/>
    <w:rsid w:val="00D67693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7704"/>
    <w:rsid w:val="00DA0402"/>
    <w:rsid w:val="00DA3D63"/>
    <w:rsid w:val="00DA7D9D"/>
    <w:rsid w:val="00DB1316"/>
    <w:rsid w:val="00DB360F"/>
    <w:rsid w:val="00DB5C8D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529B"/>
    <w:rsid w:val="00DE5E20"/>
    <w:rsid w:val="00DE7155"/>
    <w:rsid w:val="00DF1D56"/>
    <w:rsid w:val="00DF2388"/>
    <w:rsid w:val="00DF2AD4"/>
    <w:rsid w:val="00DF3324"/>
    <w:rsid w:val="00DF36C6"/>
    <w:rsid w:val="00DF3E25"/>
    <w:rsid w:val="00DF50DA"/>
    <w:rsid w:val="00E014DD"/>
    <w:rsid w:val="00E027C3"/>
    <w:rsid w:val="00E02A78"/>
    <w:rsid w:val="00E05032"/>
    <w:rsid w:val="00E05BD7"/>
    <w:rsid w:val="00E05CA8"/>
    <w:rsid w:val="00E06ADE"/>
    <w:rsid w:val="00E10690"/>
    <w:rsid w:val="00E10C71"/>
    <w:rsid w:val="00E1420D"/>
    <w:rsid w:val="00E14C02"/>
    <w:rsid w:val="00E207BE"/>
    <w:rsid w:val="00E20E70"/>
    <w:rsid w:val="00E212F6"/>
    <w:rsid w:val="00E21576"/>
    <w:rsid w:val="00E2389C"/>
    <w:rsid w:val="00E23DAC"/>
    <w:rsid w:val="00E24552"/>
    <w:rsid w:val="00E24B7C"/>
    <w:rsid w:val="00E26578"/>
    <w:rsid w:val="00E26671"/>
    <w:rsid w:val="00E325E0"/>
    <w:rsid w:val="00E32718"/>
    <w:rsid w:val="00E32CC8"/>
    <w:rsid w:val="00E34837"/>
    <w:rsid w:val="00E34A83"/>
    <w:rsid w:val="00E35233"/>
    <w:rsid w:val="00E35BB2"/>
    <w:rsid w:val="00E35D06"/>
    <w:rsid w:val="00E36C14"/>
    <w:rsid w:val="00E36D16"/>
    <w:rsid w:val="00E427F2"/>
    <w:rsid w:val="00E4286C"/>
    <w:rsid w:val="00E431A4"/>
    <w:rsid w:val="00E46AF9"/>
    <w:rsid w:val="00E47639"/>
    <w:rsid w:val="00E47A43"/>
    <w:rsid w:val="00E50687"/>
    <w:rsid w:val="00E51371"/>
    <w:rsid w:val="00E528D5"/>
    <w:rsid w:val="00E52BA5"/>
    <w:rsid w:val="00E52BB0"/>
    <w:rsid w:val="00E539A2"/>
    <w:rsid w:val="00E54595"/>
    <w:rsid w:val="00E54653"/>
    <w:rsid w:val="00E54FAC"/>
    <w:rsid w:val="00E57FC1"/>
    <w:rsid w:val="00E62802"/>
    <w:rsid w:val="00E664B2"/>
    <w:rsid w:val="00E677F7"/>
    <w:rsid w:val="00E67BF2"/>
    <w:rsid w:val="00E704B2"/>
    <w:rsid w:val="00E70558"/>
    <w:rsid w:val="00E70D21"/>
    <w:rsid w:val="00E713DD"/>
    <w:rsid w:val="00E71B02"/>
    <w:rsid w:val="00E7536A"/>
    <w:rsid w:val="00E76521"/>
    <w:rsid w:val="00E776F0"/>
    <w:rsid w:val="00E77EB3"/>
    <w:rsid w:val="00E80CF3"/>
    <w:rsid w:val="00E80EF7"/>
    <w:rsid w:val="00E81525"/>
    <w:rsid w:val="00E81652"/>
    <w:rsid w:val="00E82F3B"/>
    <w:rsid w:val="00E85DA7"/>
    <w:rsid w:val="00E867EC"/>
    <w:rsid w:val="00E906F0"/>
    <w:rsid w:val="00E90CD8"/>
    <w:rsid w:val="00E93D0A"/>
    <w:rsid w:val="00E962B7"/>
    <w:rsid w:val="00E9694C"/>
    <w:rsid w:val="00E96A92"/>
    <w:rsid w:val="00EA0B5E"/>
    <w:rsid w:val="00EA1963"/>
    <w:rsid w:val="00EA2C3C"/>
    <w:rsid w:val="00EA2D1D"/>
    <w:rsid w:val="00EA7626"/>
    <w:rsid w:val="00EA7949"/>
    <w:rsid w:val="00EA7C5F"/>
    <w:rsid w:val="00EB011E"/>
    <w:rsid w:val="00EB0F65"/>
    <w:rsid w:val="00EB1586"/>
    <w:rsid w:val="00EB16D5"/>
    <w:rsid w:val="00EB47FC"/>
    <w:rsid w:val="00EB485A"/>
    <w:rsid w:val="00EB50BD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726C"/>
    <w:rsid w:val="00EE08A6"/>
    <w:rsid w:val="00EE1374"/>
    <w:rsid w:val="00EE14FF"/>
    <w:rsid w:val="00EE166D"/>
    <w:rsid w:val="00EE4408"/>
    <w:rsid w:val="00EE4B81"/>
    <w:rsid w:val="00EE5BAB"/>
    <w:rsid w:val="00EE7F95"/>
    <w:rsid w:val="00EF5B96"/>
    <w:rsid w:val="00EF7A54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46C"/>
    <w:rsid w:val="00F07DB4"/>
    <w:rsid w:val="00F1013B"/>
    <w:rsid w:val="00F10158"/>
    <w:rsid w:val="00F113B5"/>
    <w:rsid w:val="00F12393"/>
    <w:rsid w:val="00F1735D"/>
    <w:rsid w:val="00F20BF5"/>
    <w:rsid w:val="00F22ABE"/>
    <w:rsid w:val="00F24BD1"/>
    <w:rsid w:val="00F25155"/>
    <w:rsid w:val="00F25E51"/>
    <w:rsid w:val="00F30C79"/>
    <w:rsid w:val="00F32854"/>
    <w:rsid w:val="00F33A0C"/>
    <w:rsid w:val="00F341C4"/>
    <w:rsid w:val="00F344C9"/>
    <w:rsid w:val="00F35450"/>
    <w:rsid w:val="00F363E7"/>
    <w:rsid w:val="00F401F6"/>
    <w:rsid w:val="00F40EF3"/>
    <w:rsid w:val="00F43694"/>
    <w:rsid w:val="00F44003"/>
    <w:rsid w:val="00F4518B"/>
    <w:rsid w:val="00F45EB1"/>
    <w:rsid w:val="00F468CB"/>
    <w:rsid w:val="00F46CE2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9CE"/>
    <w:rsid w:val="00F57F94"/>
    <w:rsid w:val="00F60F78"/>
    <w:rsid w:val="00F62DBC"/>
    <w:rsid w:val="00F63014"/>
    <w:rsid w:val="00F63A14"/>
    <w:rsid w:val="00F63ACC"/>
    <w:rsid w:val="00F64032"/>
    <w:rsid w:val="00F6462E"/>
    <w:rsid w:val="00F649FD"/>
    <w:rsid w:val="00F65455"/>
    <w:rsid w:val="00F65BE2"/>
    <w:rsid w:val="00F65F2F"/>
    <w:rsid w:val="00F66CA0"/>
    <w:rsid w:val="00F70008"/>
    <w:rsid w:val="00F735D2"/>
    <w:rsid w:val="00F757EE"/>
    <w:rsid w:val="00F8081A"/>
    <w:rsid w:val="00F80FD6"/>
    <w:rsid w:val="00F816F3"/>
    <w:rsid w:val="00F84A58"/>
    <w:rsid w:val="00F85F25"/>
    <w:rsid w:val="00F8651F"/>
    <w:rsid w:val="00F86FBD"/>
    <w:rsid w:val="00F91EAC"/>
    <w:rsid w:val="00F931CA"/>
    <w:rsid w:val="00F93782"/>
    <w:rsid w:val="00F93FE5"/>
    <w:rsid w:val="00F94B37"/>
    <w:rsid w:val="00F94E68"/>
    <w:rsid w:val="00F95471"/>
    <w:rsid w:val="00F977A7"/>
    <w:rsid w:val="00FA0C24"/>
    <w:rsid w:val="00FA1CF4"/>
    <w:rsid w:val="00FA354F"/>
    <w:rsid w:val="00FA4E54"/>
    <w:rsid w:val="00FA58C6"/>
    <w:rsid w:val="00FA593B"/>
    <w:rsid w:val="00FB078D"/>
    <w:rsid w:val="00FB1103"/>
    <w:rsid w:val="00FB1284"/>
    <w:rsid w:val="00FB14E1"/>
    <w:rsid w:val="00FB5239"/>
    <w:rsid w:val="00FB6660"/>
    <w:rsid w:val="00FC0199"/>
    <w:rsid w:val="00FC0B56"/>
    <w:rsid w:val="00FC0B5C"/>
    <w:rsid w:val="00FC0EE2"/>
    <w:rsid w:val="00FC110B"/>
    <w:rsid w:val="00FC259E"/>
    <w:rsid w:val="00FC2FD7"/>
    <w:rsid w:val="00FC516F"/>
    <w:rsid w:val="00FC54E8"/>
    <w:rsid w:val="00FC56BE"/>
    <w:rsid w:val="00FC736C"/>
    <w:rsid w:val="00FD181A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8E5"/>
    <w:rsid w:val="00FD79FD"/>
    <w:rsid w:val="00FD7C5A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C6E95F"/>
  <w15:chartTrackingRefBased/>
  <w15:docId w15:val="{C95D424F-CEEE-4C48-BC2B-2AA0FAF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uiPriority w:val="99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uiPriority w:val="99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uiPriority w:val="99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uiPriority w:val="99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link w:val="Char5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uiPriority w:val="99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link w:val="Char7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6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styleId="aff2">
    <w:name w:val="Unresolved Mention"/>
    <w:basedOn w:val="a0"/>
    <w:uiPriority w:val="99"/>
    <w:semiHidden/>
    <w:unhideWhenUsed/>
    <w:rsid w:val="00180760"/>
    <w:rPr>
      <w:color w:val="605E5C"/>
      <w:shd w:val="clear" w:color="auto" w:fill="E1DFDD"/>
    </w:rPr>
  </w:style>
  <w:style w:type="numbering" w:customStyle="1" w:styleId="1f">
    <w:name w:val="Χωρίς λίστα1"/>
    <w:next w:val="a2"/>
    <w:uiPriority w:val="99"/>
    <w:semiHidden/>
    <w:unhideWhenUsed/>
    <w:rsid w:val="00BF5DD5"/>
  </w:style>
  <w:style w:type="table" w:customStyle="1" w:styleId="1f0">
    <w:name w:val="Πλέγμα πίνακα1"/>
    <w:basedOn w:val="a1"/>
    <w:next w:val="aff3"/>
    <w:uiPriority w:val="39"/>
    <w:rsid w:val="00BF5DD5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Κεφαλίδα Char"/>
    <w:basedOn w:val="a0"/>
    <w:link w:val="af4"/>
    <w:rsid w:val="00BF5DD5"/>
    <w:rPr>
      <w:rFonts w:ascii="Calibri" w:hAnsi="Calibri" w:cs="Calibri"/>
      <w:sz w:val="22"/>
      <w:szCs w:val="24"/>
      <w:lang w:val="en-GB" w:eastAsia="ar-SA"/>
    </w:rPr>
  </w:style>
  <w:style w:type="character" w:customStyle="1" w:styleId="Char4">
    <w:name w:val="Υποσέλιδο Char"/>
    <w:basedOn w:val="a0"/>
    <w:link w:val="af3"/>
    <w:uiPriority w:val="99"/>
    <w:rsid w:val="00BF5DD5"/>
    <w:rPr>
      <w:rFonts w:ascii="Calibri" w:eastAsia="MS Mincho" w:hAnsi="Calibri" w:cs="Calibri"/>
      <w:sz w:val="22"/>
      <w:szCs w:val="24"/>
      <w:lang w:val="en-US" w:eastAsia="ja-JP"/>
    </w:rPr>
  </w:style>
  <w:style w:type="character" w:styleId="aff4">
    <w:name w:val="Placeholder Text"/>
    <w:basedOn w:val="a0"/>
    <w:uiPriority w:val="99"/>
    <w:semiHidden/>
    <w:rsid w:val="00BF5DD5"/>
    <w:rPr>
      <w:color w:val="808080"/>
    </w:rPr>
  </w:style>
  <w:style w:type="character" w:customStyle="1" w:styleId="Char7">
    <w:name w:val="Σώμα κείμενου με εσοχή Char"/>
    <w:basedOn w:val="a0"/>
    <w:link w:val="af8"/>
    <w:rsid w:val="00BF5DD5"/>
    <w:rPr>
      <w:rFonts w:ascii="Arial" w:hAnsi="Arial" w:cs="Arial"/>
      <w:sz w:val="22"/>
      <w:szCs w:val="24"/>
      <w:lang w:val="en-GB" w:eastAsia="ar-SA"/>
    </w:rPr>
  </w:style>
  <w:style w:type="paragraph" w:styleId="2b">
    <w:name w:val="Body Text Indent 2"/>
    <w:basedOn w:val="a"/>
    <w:link w:val="2Char0"/>
    <w:semiHidden/>
    <w:rsid w:val="00BF5DD5"/>
    <w:pPr>
      <w:suppressAutoHyphens w:val="0"/>
      <w:autoSpaceDE w:val="0"/>
      <w:autoSpaceDN w:val="0"/>
      <w:adjustRightInd w:val="0"/>
      <w:spacing w:after="0"/>
      <w:ind w:left="360"/>
    </w:pPr>
    <w:rPr>
      <w:rFonts w:cs="Times New Roman"/>
      <w:i/>
      <w:iCs/>
      <w:sz w:val="24"/>
      <w:lang w:val="el-GR" w:eastAsia="el-GR"/>
    </w:rPr>
  </w:style>
  <w:style w:type="character" w:customStyle="1" w:styleId="2Char0">
    <w:name w:val="Σώμα κείμενου με εσοχή 2 Char"/>
    <w:basedOn w:val="a0"/>
    <w:link w:val="2b"/>
    <w:semiHidden/>
    <w:rsid w:val="00BF5DD5"/>
    <w:rPr>
      <w:rFonts w:ascii="Calibri" w:hAnsi="Calibri"/>
      <w:i/>
      <w:iCs/>
      <w:sz w:val="24"/>
      <w:szCs w:val="24"/>
    </w:rPr>
  </w:style>
  <w:style w:type="table" w:customStyle="1" w:styleId="110">
    <w:name w:val="Πλέγμα πίνακα11"/>
    <w:basedOn w:val="a1"/>
    <w:next w:val="aff3"/>
    <w:rsid w:val="00BF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F5D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3">
    <w:name w:val="Σώμα κειμένου Char"/>
    <w:basedOn w:val="a0"/>
    <w:link w:val="af0"/>
    <w:uiPriority w:val="99"/>
    <w:rsid w:val="00BF5DD5"/>
    <w:rPr>
      <w:rFonts w:ascii="Calibri" w:hAnsi="Calibri" w:cs="Calibri"/>
      <w:sz w:val="22"/>
      <w:szCs w:val="24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BF5DD5"/>
    <w:rPr>
      <w:rFonts w:ascii="Arial" w:hAnsi="Arial"/>
      <w:b/>
      <w:bCs/>
      <w:sz w:val="22"/>
      <w:szCs w:val="28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BF5DD5"/>
    <w:rPr>
      <w:rFonts w:ascii="Arial" w:hAnsi="Arial" w:cs="Arial"/>
      <w:b/>
      <w:bCs/>
      <w:color w:val="333399"/>
      <w:sz w:val="28"/>
      <w:szCs w:val="32"/>
      <w:lang w:val="en-US" w:eastAsia="ar-SA"/>
    </w:rPr>
  </w:style>
  <w:style w:type="table" w:styleId="aff3">
    <w:name w:val="Table Grid"/>
    <w:basedOn w:val="a1"/>
    <w:uiPriority w:val="59"/>
    <w:rsid w:val="00BF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82F1-00D7-41D5-ADCF-AEFE12DE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ΓΕΝΙΚΟΣ ΓΡΑΜΜΑΤΕΑΣ</cp:lastModifiedBy>
  <cp:revision>3</cp:revision>
  <cp:lastPrinted>2023-03-07T09:03:00Z</cp:lastPrinted>
  <dcterms:created xsi:type="dcterms:W3CDTF">2024-08-16T05:31:00Z</dcterms:created>
  <dcterms:modified xsi:type="dcterms:W3CDTF">2024-08-16T05:33:00Z</dcterms:modified>
</cp:coreProperties>
</file>